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4532C" w14:textId="77777777" w:rsidR="000438CE" w:rsidRPr="005D3C72" w:rsidRDefault="000438CE" w:rsidP="005D5AF0">
      <w:pPr>
        <w:tabs>
          <w:tab w:val="left" w:pos="54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Hlk118735317"/>
      <w:bookmarkStart w:id="1" w:name="_Hlk118790712"/>
      <w:bookmarkStart w:id="2" w:name="_Hlk118735151"/>
      <w:r w:rsidRPr="005D3C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5BBB33" wp14:editId="5B29850B">
            <wp:extent cx="9429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1F53B" w14:textId="24FA2981" w:rsidR="000F35A0" w:rsidRPr="005D3C72" w:rsidRDefault="001A5A1F" w:rsidP="005D5AF0">
      <w:pPr>
        <w:tabs>
          <w:tab w:val="left" w:pos="540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3C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МИНИСТЕРСТВО </w:t>
      </w:r>
      <w:r w:rsidR="000F35A0" w:rsidRPr="005D3C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АРХИТЕКТУРЫ И ГРАДОСТРОИТЕЛЬСТВА КУРСКОЙ ОБЛАСТИ</w:t>
      </w:r>
    </w:p>
    <w:p w14:paraId="0CF9B3D9" w14:textId="77777777" w:rsidR="000F35A0" w:rsidRPr="005D3C72" w:rsidRDefault="000F35A0" w:rsidP="005D5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755662" w14:textId="77777777" w:rsidR="000F35A0" w:rsidRPr="005D3C72" w:rsidRDefault="000F35A0" w:rsidP="005D5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3C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14:paraId="4A7FE38A" w14:textId="77777777" w:rsidR="000F35A0" w:rsidRPr="005D3C72" w:rsidRDefault="000F35A0" w:rsidP="005D5AF0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bookmarkEnd w:id="1"/>
    <w:bookmarkEnd w:id="2"/>
    <w:p w14:paraId="1A0AC76C" w14:textId="45FDBA35" w:rsidR="00D6323F" w:rsidRPr="005D3C72" w:rsidRDefault="00D6323F" w:rsidP="00D6323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</w:t>
      </w:r>
      <w:r w:rsidR="000D6EA2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C5793C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C4621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 w:rsidR="00F94F5D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C4621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6EA2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077A3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01-12/_____</w:t>
      </w:r>
    </w:p>
    <w:p w14:paraId="2A913F8B" w14:textId="77777777" w:rsidR="00D6323F" w:rsidRPr="005D3C72" w:rsidRDefault="00D6323F" w:rsidP="00D63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Курск</w:t>
      </w:r>
    </w:p>
    <w:p w14:paraId="213F9203" w14:textId="77777777" w:rsidR="00D6323F" w:rsidRPr="005D3C72" w:rsidRDefault="00D6323F" w:rsidP="00D63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E68B7" w14:textId="77777777" w:rsidR="00C07774" w:rsidRPr="005D3C72" w:rsidRDefault="00D6323F" w:rsidP="00C07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Генеральный план муниципального образования </w:t>
      </w:r>
      <w:bookmarkStart w:id="3" w:name="_Hlk126827347"/>
      <w:r w:rsidRPr="005D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C07774" w:rsidRPr="005D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Горяйновский</w:t>
      </w:r>
      <w:proofErr w:type="spellEnd"/>
      <w:r w:rsidR="00C07774" w:rsidRPr="005D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Pr="005D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C07774" w:rsidRPr="005D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Поныровского района</w:t>
      </w:r>
      <w:bookmarkEnd w:id="3"/>
    </w:p>
    <w:p w14:paraId="5CADE069" w14:textId="7B8DE105" w:rsidR="00D6323F" w:rsidRPr="005D3C72" w:rsidRDefault="00D6323F" w:rsidP="00C07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14:paraId="1587141C" w14:textId="77777777" w:rsidR="00D6323F" w:rsidRPr="005D3C72" w:rsidRDefault="00D6323F" w:rsidP="00D63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D03C7" w14:textId="6E5F5C9F" w:rsidR="00D6323F" w:rsidRPr="005D3C72" w:rsidRDefault="00D6323F" w:rsidP="00D63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Законом Курской области от 7 декабря 2021 года № 109-ЗКО «О 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постановлением Администрации Курской области от 02.03.2022 № 180-па «Об утверждении Положения о порядке подготовки и утверждения проектов документов территориального планирования городских и сельских поселений Курской области» </w:t>
      </w:r>
      <w:r w:rsidR="004C4621" w:rsidRPr="005D3C7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Министерство </w:t>
      </w: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 Курской области РЕШИЛ</w:t>
      </w:r>
      <w:r w:rsidR="004C4621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6DB1B" w14:textId="3CAAB74A" w:rsidR="00D6323F" w:rsidRPr="005D3C72" w:rsidRDefault="00D6323F" w:rsidP="00977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изменения, которые вносятся в Генеральный план муниципального образования «</w:t>
      </w:r>
      <w:proofErr w:type="spellStart"/>
      <w:r w:rsidR="00C07774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Горяйновский</w:t>
      </w:r>
      <w:proofErr w:type="spellEnd"/>
      <w:r w:rsidR="00C07774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07774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</w:t>
      </w: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Курской области, утвержденный </w:t>
      </w:r>
      <w:bookmarkStart w:id="4" w:name="_Hlk118966010"/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bookmarkStart w:id="5" w:name="_Hlk142313354"/>
      <w:bookmarkEnd w:id="4"/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C07774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C07774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Горяйновский</w:t>
      </w:r>
      <w:proofErr w:type="spellEnd"/>
      <w:r w:rsidR="00C07774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Поныровского района</w:t>
      </w: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от </w:t>
      </w:r>
      <w:r w:rsidR="00C07774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30.12.2014</w:t>
      </w: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C07774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</w:p>
    <w:bookmarkEnd w:id="5"/>
    <w:p w14:paraId="469097B7" w14:textId="77777777" w:rsidR="00D6323F" w:rsidRPr="005D3C72" w:rsidRDefault="00D6323F" w:rsidP="00D632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91987" w14:textId="77777777" w:rsidR="00D6323F" w:rsidRPr="005D3C72" w:rsidRDefault="00D6323F" w:rsidP="00D632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525E9" w14:textId="77777777" w:rsidR="00D6323F" w:rsidRPr="005D3C72" w:rsidRDefault="00D6323F" w:rsidP="00D632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CAEEA" w14:textId="77777777" w:rsidR="000D6EA2" w:rsidRPr="005D3C72" w:rsidRDefault="000D6EA2" w:rsidP="000D6EA2">
      <w:pPr>
        <w:pStyle w:val="ab"/>
        <w:jc w:val="both"/>
        <w:rPr>
          <w:szCs w:val="28"/>
        </w:rPr>
      </w:pPr>
      <w:bookmarkStart w:id="6" w:name="_Hlk118800937"/>
      <w:r w:rsidRPr="005D3C72">
        <w:rPr>
          <w:szCs w:val="28"/>
        </w:rPr>
        <w:t xml:space="preserve">И. о. министра архитектуры и </w:t>
      </w:r>
    </w:p>
    <w:p w14:paraId="619F3873" w14:textId="77777777" w:rsidR="000D6EA2" w:rsidRPr="005D3C72" w:rsidRDefault="000D6EA2" w:rsidP="000D6EA2">
      <w:pPr>
        <w:pStyle w:val="ab"/>
        <w:jc w:val="both"/>
        <w:rPr>
          <w:szCs w:val="28"/>
        </w:rPr>
      </w:pPr>
      <w:r w:rsidRPr="005D3C72">
        <w:rPr>
          <w:szCs w:val="28"/>
        </w:rPr>
        <w:t>градостроительства,</w:t>
      </w:r>
    </w:p>
    <w:p w14:paraId="34456DC4" w14:textId="77777777" w:rsidR="000D6EA2" w:rsidRPr="005D3C72" w:rsidRDefault="000D6EA2" w:rsidP="000D6EA2">
      <w:pPr>
        <w:pStyle w:val="ab"/>
        <w:jc w:val="both"/>
        <w:rPr>
          <w:szCs w:val="28"/>
        </w:rPr>
      </w:pPr>
      <w:r w:rsidRPr="005D3C72">
        <w:rPr>
          <w:szCs w:val="28"/>
        </w:rPr>
        <w:t xml:space="preserve">главного архитектора </w:t>
      </w:r>
    </w:p>
    <w:p w14:paraId="6690D7CF" w14:textId="77777777" w:rsidR="000D6EA2" w:rsidRPr="005D3C72" w:rsidRDefault="000D6EA2" w:rsidP="000D6EA2">
      <w:pPr>
        <w:pStyle w:val="ab"/>
        <w:jc w:val="both"/>
        <w:rPr>
          <w:szCs w:val="28"/>
        </w:rPr>
      </w:pPr>
      <w:r w:rsidRPr="005D3C72">
        <w:rPr>
          <w:szCs w:val="28"/>
        </w:rPr>
        <w:t xml:space="preserve">Курской области                                                                        Г.А. </w:t>
      </w:r>
      <w:proofErr w:type="spellStart"/>
      <w:r w:rsidRPr="005D3C72">
        <w:rPr>
          <w:szCs w:val="28"/>
        </w:rPr>
        <w:t>Концедалова</w:t>
      </w:r>
      <w:proofErr w:type="spellEnd"/>
    </w:p>
    <w:p w14:paraId="1B48D7BA" w14:textId="77777777" w:rsidR="00D6323F" w:rsidRPr="005D3C72" w:rsidRDefault="00D6323F" w:rsidP="00D6323F">
      <w:pPr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8B90F" w14:textId="77777777" w:rsidR="00D6323F" w:rsidRPr="005D3C72" w:rsidRDefault="00D6323F" w:rsidP="00D6323F">
      <w:pPr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323F" w:rsidRPr="005D3C72" w:rsidSect="00D6323F">
          <w:headerReference w:type="default" r:id="rId9"/>
          <w:headerReference w:type="first" r:id="rId10"/>
          <w:pgSz w:w="11906" w:h="16838"/>
          <w:pgMar w:top="1134" w:right="1134" w:bottom="1134" w:left="1701" w:header="709" w:footer="709" w:gutter="0"/>
          <w:pgNumType w:start="1"/>
          <w:cols w:space="720"/>
          <w:titlePg/>
          <w:docGrid w:linePitch="299"/>
        </w:sectPr>
      </w:pPr>
    </w:p>
    <w:p w14:paraId="1C306106" w14:textId="77777777" w:rsidR="00D6323F" w:rsidRPr="005D3C72" w:rsidRDefault="00D6323F" w:rsidP="00D6323F">
      <w:pPr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0706DE3A" w14:textId="63DF200B" w:rsidR="00D6323F" w:rsidRPr="005D3C72" w:rsidRDefault="00D6323F" w:rsidP="00D6323F">
      <w:pPr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C7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решением </w:t>
      </w:r>
      <w:r w:rsidR="001A5A1F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1A5A1F" w:rsidRPr="005D3C7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5D3C7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архитектуры и градостроительства Курской области</w:t>
      </w:r>
    </w:p>
    <w:p w14:paraId="2D880FA5" w14:textId="0A5DC250" w:rsidR="00D6323F" w:rsidRPr="005D3C72" w:rsidRDefault="00D6323F" w:rsidP="00D6323F">
      <w:pPr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</w:t>
      </w:r>
      <w:r w:rsidR="000D6EA2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2A26A2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4C4621" w:rsidRPr="005D3C72">
        <w:rPr>
          <w:rFonts w:ascii="Times New Roman" w:hAnsi="Times New Roman" w:cs="Times New Roman"/>
          <w:color w:val="000000"/>
          <w:sz w:val="28"/>
          <w:szCs w:val="28"/>
        </w:rPr>
        <w:t xml:space="preserve">2025 </w:t>
      </w: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01-12/____</w:t>
      </w:r>
    </w:p>
    <w:p w14:paraId="57CCE5BC" w14:textId="77777777" w:rsidR="00D6323F" w:rsidRPr="005D3C72" w:rsidRDefault="00D6323F" w:rsidP="00D632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96515C" w14:textId="77777777" w:rsidR="00D6323F" w:rsidRPr="005D3C72" w:rsidRDefault="00D6323F" w:rsidP="00D632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BC1E20" w14:textId="77777777" w:rsidR="00D6323F" w:rsidRPr="005D3C72" w:rsidRDefault="00D6323F" w:rsidP="00D632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ИЗМЕНЕНИЯ,</w:t>
      </w:r>
    </w:p>
    <w:p w14:paraId="62ECDA6C" w14:textId="630D206F" w:rsidR="00D6323F" w:rsidRPr="005D3C72" w:rsidRDefault="00D6323F" w:rsidP="00C07774">
      <w:pPr>
        <w:pStyle w:val="ab"/>
        <w:tabs>
          <w:tab w:val="left" w:pos="709"/>
        </w:tabs>
        <w:ind w:firstLine="709"/>
        <w:rPr>
          <w:b/>
          <w:bCs/>
          <w:szCs w:val="28"/>
        </w:rPr>
      </w:pPr>
      <w:r w:rsidRPr="005D3C72">
        <w:rPr>
          <w:b/>
          <w:bCs/>
          <w:szCs w:val="28"/>
        </w:rPr>
        <w:t xml:space="preserve">которые вносятся в Генеральный план муниципального образования </w:t>
      </w:r>
      <w:bookmarkStart w:id="7" w:name="_Hlk118735614"/>
      <w:r w:rsidRPr="005D3C72">
        <w:rPr>
          <w:b/>
          <w:bCs/>
          <w:szCs w:val="28"/>
        </w:rPr>
        <w:t>«</w:t>
      </w:r>
      <w:proofErr w:type="spellStart"/>
      <w:r w:rsidR="00C07774" w:rsidRPr="005D3C72">
        <w:rPr>
          <w:b/>
          <w:bCs/>
          <w:szCs w:val="28"/>
        </w:rPr>
        <w:t>Горяйновский</w:t>
      </w:r>
      <w:proofErr w:type="spellEnd"/>
      <w:r w:rsidR="00C07774" w:rsidRPr="005D3C72">
        <w:rPr>
          <w:b/>
          <w:bCs/>
          <w:szCs w:val="28"/>
        </w:rPr>
        <w:t xml:space="preserve"> сельсовет</w:t>
      </w:r>
      <w:r w:rsidRPr="005D3C72">
        <w:rPr>
          <w:b/>
          <w:bCs/>
          <w:szCs w:val="28"/>
        </w:rPr>
        <w:t xml:space="preserve">» </w:t>
      </w:r>
      <w:r w:rsidR="00C07774" w:rsidRPr="005D3C72">
        <w:rPr>
          <w:b/>
          <w:bCs/>
          <w:szCs w:val="28"/>
        </w:rPr>
        <w:t>Поныровского</w:t>
      </w:r>
      <w:r w:rsidRPr="005D3C72">
        <w:rPr>
          <w:b/>
          <w:bCs/>
          <w:szCs w:val="28"/>
        </w:rPr>
        <w:t xml:space="preserve"> района Курской области</w:t>
      </w:r>
      <w:bookmarkEnd w:id="7"/>
      <w:r w:rsidRPr="005D3C72">
        <w:rPr>
          <w:b/>
          <w:bCs/>
          <w:szCs w:val="28"/>
        </w:rPr>
        <w:t xml:space="preserve">, утвержденный решением Собрания </w:t>
      </w:r>
      <w:r w:rsidR="00C07774" w:rsidRPr="005D3C72">
        <w:rPr>
          <w:b/>
          <w:bCs/>
          <w:szCs w:val="28"/>
        </w:rPr>
        <w:t xml:space="preserve">депутатов </w:t>
      </w:r>
      <w:bookmarkStart w:id="8" w:name="_Hlk192863130"/>
      <w:r w:rsidR="00C07774" w:rsidRPr="005D3C72">
        <w:rPr>
          <w:b/>
          <w:bCs/>
          <w:szCs w:val="28"/>
        </w:rPr>
        <w:t>муниципального образования «</w:t>
      </w:r>
      <w:proofErr w:type="spellStart"/>
      <w:r w:rsidR="00C07774" w:rsidRPr="005D3C72">
        <w:rPr>
          <w:b/>
          <w:bCs/>
          <w:szCs w:val="28"/>
        </w:rPr>
        <w:t>Горяйновский</w:t>
      </w:r>
      <w:proofErr w:type="spellEnd"/>
      <w:r w:rsidR="00C07774" w:rsidRPr="005D3C72">
        <w:rPr>
          <w:b/>
          <w:bCs/>
          <w:szCs w:val="28"/>
        </w:rPr>
        <w:t xml:space="preserve"> сельсовет» Поныровского района Курской области от 30.12.2014 № 40.</w:t>
      </w:r>
    </w:p>
    <w:bookmarkEnd w:id="8"/>
    <w:p w14:paraId="590D319F" w14:textId="77777777" w:rsidR="00C07774" w:rsidRPr="005D3C72" w:rsidRDefault="00C07774" w:rsidP="00C07774">
      <w:pPr>
        <w:pStyle w:val="ab"/>
        <w:tabs>
          <w:tab w:val="left" w:pos="709"/>
        </w:tabs>
        <w:ind w:firstLine="709"/>
        <w:rPr>
          <w:bCs/>
          <w:szCs w:val="28"/>
        </w:rPr>
      </w:pPr>
    </w:p>
    <w:bookmarkEnd w:id="6"/>
    <w:p w14:paraId="338444AA" w14:textId="77777777" w:rsidR="00D6323F" w:rsidRPr="005D3C72" w:rsidRDefault="00D6323F" w:rsidP="00D6323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Том 1 «Положения о территориальном планировании»</w:t>
      </w:r>
      <w:bookmarkStart w:id="9" w:name="_Toc328415896"/>
      <w:r w:rsidRPr="005D3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744B0905" w14:textId="77777777" w:rsidR="00D6323F" w:rsidRPr="005D3C72" w:rsidRDefault="00D6323F" w:rsidP="00D6323F">
      <w:pPr>
        <w:spacing w:after="0" w:line="240" w:lineRule="auto"/>
        <w:ind w:left="3828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72">
        <w:rPr>
          <w:rFonts w:ascii="Times New Roman" w:eastAsia="Times New Roman" w:hAnsi="Times New Roman" w:cs="Times New Roman"/>
          <w:bC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7DA5E7CB" w14:textId="77777777" w:rsidR="00D6323F" w:rsidRPr="005D3C72" w:rsidRDefault="00D6323F" w:rsidP="00D6323F">
      <w:pPr>
        <w:spacing w:after="0" w:line="240" w:lineRule="auto"/>
        <w:ind w:left="382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депутатов</w:t>
      </w:r>
    </w:p>
    <w:p w14:paraId="67FC72F0" w14:textId="77777777" w:rsidR="00C07774" w:rsidRPr="005D3C72" w:rsidRDefault="00C07774" w:rsidP="00D6323F">
      <w:pPr>
        <w:spacing w:after="0" w:line="240" w:lineRule="auto"/>
        <w:ind w:left="382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137742695"/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Горяйновский</w:t>
      </w:r>
      <w:proofErr w:type="spellEnd"/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Поныровского района Курской области </w:t>
      </w:r>
    </w:p>
    <w:p w14:paraId="5465DAC6" w14:textId="6286C9E6" w:rsidR="00C07774" w:rsidRPr="005D3C72" w:rsidRDefault="00C07774" w:rsidP="00D6323F">
      <w:pPr>
        <w:spacing w:after="0" w:line="240" w:lineRule="auto"/>
        <w:ind w:left="382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30.12.2014 № 40,</w:t>
      </w:r>
    </w:p>
    <w:p w14:paraId="1D3A749C" w14:textId="3D8C8F65" w:rsidR="00D6323F" w:rsidRPr="005D3C72" w:rsidRDefault="00D6323F" w:rsidP="00D6323F">
      <w:pPr>
        <w:spacing w:after="0" w:line="240" w:lineRule="auto"/>
        <w:ind w:left="3828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C7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решения </w:t>
      </w:r>
      <w:r w:rsidR="001A5A1F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1A5A1F" w:rsidRPr="005D3C7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5D3C7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архитектуры и градостроительства Курской области</w:t>
      </w:r>
    </w:p>
    <w:p w14:paraId="66985046" w14:textId="0EAF3EC1" w:rsidR="00D6323F" w:rsidRPr="005D3C72" w:rsidRDefault="00D6323F" w:rsidP="00D6323F">
      <w:pPr>
        <w:spacing w:after="0" w:line="240" w:lineRule="auto"/>
        <w:ind w:left="382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«__» </w:t>
      </w:r>
      <w:r w:rsidR="000D6EA2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2A26A2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4C4621" w:rsidRPr="005D3C72">
        <w:rPr>
          <w:rFonts w:ascii="Times New Roman" w:hAnsi="Times New Roman" w:cs="Times New Roman"/>
          <w:color w:val="000000"/>
          <w:sz w:val="28"/>
          <w:szCs w:val="28"/>
        </w:rPr>
        <w:t xml:space="preserve">2025 </w:t>
      </w:r>
      <w:r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01-12/____)</w:t>
      </w:r>
      <w:bookmarkEnd w:id="10"/>
    </w:p>
    <w:p w14:paraId="7C4C71D5" w14:textId="77777777" w:rsidR="00D6323F" w:rsidRPr="005D3C72" w:rsidRDefault="00D6323F" w:rsidP="00D6323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9"/>
    <w:p w14:paraId="1BB7E181" w14:textId="77777777" w:rsidR="00D6323F" w:rsidRPr="005D3C72" w:rsidRDefault="00D6323F" w:rsidP="00D6323F">
      <w:pPr>
        <w:keepNext/>
        <w:suppressAutoHyphens/>
        <w:spacing w:after="0" w:line="235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5D3C72">
        <w:rPr>
          <w:rFonts w:ascii="Times New Roman" w:eastAsia="Calibri" w:hAnsi="Times New Roman" w:cs="Times New Roman"/>
          <w:bCs/>
          <w:sz w:val="32"/>
          <w:szCs w:val="32"/>
        </w:rPr>
        <w:t>ГЕНЕРАЛЬНЫЙ ПЛАН</w:t>
      </w:r>
    </w:p>
    <w:p w14:paraId="7852E5B4" w14:textId="77777777" w:rsidR="00D6323F" w:rsidRPr="005D3C72" w:rsidRDefault="00D6323F" w:rsidP="00D6323F">
      <w:pPr>
        <w:suppressAutoHyphens/>
        <w:spacing w:after="0" w:line="235" w:lineRule="auto"/>
        <w:contextualSpacing/>
        <w:jc w:val="center"/>
        <w:rPr>
          <w:rFonts w:ascii="Times New Roman" w:eastAsia="Calibri" w:hAnsi="Times New Roman" w:cs="Times New Roman"/>
          <w:bCs/>
          <w:caps/>
          <w:sz w:val="32"/>
          <w:szCs w:val="32"/>
        </w:rPr>
      </w:pPr>
      <w:r w:rsidRPr="005D3C72">
        <w:rPr>
          <w:rFonts w:ascii="Times New Roman" w:eastAsia="Calibri" w:hAnsi="Times New Roman" w:cs="Times New Roman"/>
          <w:bCs/>
          <w:caps/>
          <w:sz w:val="32"/>
          <w:szCs w:val="32"/>
        </w:rPr>
        <w:t>мУНИЦИПАЛЬНОГО ОБРАЗОВАНИЯ</w:t>
      </w:r>
    </w:p>
    <w:p w14:paraId="1F433469" w14:textId="49F2C66D" w:rsidR="00D6323F" w:rsidRPr="005D3C72" w:rsidRDefault="00D6323F" w:rsidP="00D6323F">
      <w:pPr>
        <w:suppressAutoHyphens/>
        <w:spacing w:after="0" w:line="235" w:lineRule="auto"/>
        <w:contextualSpacing/>
        <w:jc w:val="center"/>
        <w:rPr>
          <w:rFonts w:ascii="Times New Roman" w:eastAsia="Calibri" w:hAnsi="Times New Roman" w:cs="Times New Roman"/>
          <w:bCs/>
          <w:caps/>
          <w:sz w:val="32"/>
          <w:szCs w:val="32"/>
        </w:rPr>
      </w:pPr>
      <w:r w:rsidRPr="005D3C72">
        <w:rPr>
          <w:rFonts w:ascii="Times New Roman" w:eastAsia="Calibri" w:hAnsi="Times New Roman" w:cs="Times New Roman"/>
          <w:bCs/>
          <w:caps/>
          <w:sz w:val="32"/>
          <w:szCs w:val="32"/>
        </w:rPr>
        <w:t>«</w:t>
      </w:r>
      <w:r w:rsidR="00C07774" w:rsidRPr="005D3C72">
        <w:rPr>
          <w:rFonts w:ascii="Times New Roman" w:eastAsia="Calibri" w:hAnsi="Times New Roman" w:cs="Times New Roman"/>
          <w:bCs/>
          <w:sz w:val="32"/>
          <w:szCs w:val="32"/>
        </w:rPr>
        <w:t>ГОРЯЙНОВСКИЙ СЕЛЬСОВЕТ</w:t>
      </w:r>
      <w:r w:rsidRPr="005D3C72">
        <w:rPr>
          <w:rFonts w:ascii="Times New Roman" w:eastAsia="Calibri" w:hAnsi="Times New Roman" w:cs="Times New Roman"/>
          <w:bCs/>
          <w:caps/>
          <w:sz w:val="32"/>
          <w:szCs w:val="32"/>
        </w:rPr>
        <w:t>»</w:t>
      </w:r>
    </w:p>
    <w:p w14:paraId="703E6A19" w14:textId="051ACA7B" w:rsidR="00D6323F" w:rsidRPr="005D3C72" w:rsidRDefault="00C07774" w:rsidP="00D6323F">
      <w:pPr>
        <w:suppressAutoHyphens/>
        <w:spacing w:after="0" w:line="235" w:lineRule="auto"/>
        <w:jc w:val="center"/>
        <w:rPr>
          <w:rFonts w:ascii="Times New Roman" w:eastAsia="Calibri" w:hAnsi="Times New Roman" w:cs="Times New Roman"/>
          <w:bCs/>
          <w:caps/>
          <w:sz w:val="32"/>
          <w:szCs w:val="32"/>
        </w:rPr>
      </w:pPr>
      <w:r w:rsidRPr="005D3C72">
        <w:rPr>
          <w:rFonts w:ascii="Times New Roman" w:eastAsia="Calibri" w:hAnsi="Times New Roman" w:cs="Times New Roman"/>
          <w:bCs/>
          <w:caps/>
          <w:sz w:val="32"/>
          <w:szCs w:val="32"/>
        </w:rPr>
        <w:t>поныровского</w:t>
      </w:r>
      <w:r w:rsidR="009774A2" w:rsidRPr="005D3C72">
        <w:rPr>
          <w:rFonts w:ascii="Times New Roman" w:eastAsia="Calibri" w:hAnsi="Times New Roman" w:cs="Times New Roman"/>
          <w:bCs/>
          <w:caps/>
          <w:sz w:val="32"/>
          <w:szCs w:val="32"/>
        </w:rPr>
        <w:t xml:space="preserve"> РАЙОНА </w:t>
      </w:r>
      <w:r w:rsidR="00D6323F" w:rsidRPr="005D3C72">
        <w:rPr>
          <w:rFonts w:ascii="Times New Roman" w:eastAsia="Calibri" w:hAnsi="Times New Roman" w:cs="Times New Roman"/>
          <w:bCs/>
          <w:caps/>
          <w:sz w:val="32"/>
          <w:szCs w:val="32"/>
        </w:rPr>
        <w:t>КУРСКОЙ ОБЛАСТИ</w:t>
      </w:r>
    </w:p>
    <w:p w14:paraId="257925A3" w14:textId="77777777" w:rsidR="00D6323F" w:rsidRPr="005D3C72" w:rsidRDefault="00D6323F" w:rsidP="00D6323F">
      <w:pPr>
        <w:widowControl w:val="0"/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A5AF10" w14:textId="77777777" w:rsidR="00D6323F" w:rsidRPr="005D3C72" w:rsidRDefault="00D6323F" w:rsidP="00D6323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3C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</w:t>
      </w:r>
    </w:p>
    <w:p w14:paraId="7639D246" w14:textId="77777777" w:rsidR="00D6323F" w:rsidRPr="005D3C72" w:rsidRDefault="00D6323F" w:rsidP="00D6323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3C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ТЕРРИТОРИАЛЬНОМ ПЛАНИРОВАНИИ</w:t>
      </w:r>
    </w:p>
    <w:p w14:paraId="2344C2FD" w14:textId="77777777" w:rsidR="00D6323F" w:rsidRPr="005D3C72" w:rsidRDefault="00D6323F" w:rsidP="00D6323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1FF92B9E" w14:textId="77777777" w:rsidR="00D6323F" w:rsidRPr="005D3C72" w:rsidRDefault="00D6323F" w:rsidP="00D6323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D3C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Том 1 </w:t>
      </w:r>
    </w:p>
    <w:p w14:paraId="350B1FB8" w14:textId="77777777" w:rsidR="00D6323F" w:rsidRPr="005D3C72" w:rsidRDefault="00D6323F" w:rsidP="00D6323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6CCAF16" w14:textId="77777777" w:rsidR="00D6323F" w:rsidRPr="005D3C72" w:rsidRDefault="00D6323F" w:rsidP="00D63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_Toc17659938"/>
      <w:r w:rsidRPr="005D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  <w:bookmarkEnd w:id="11"/>
    </w:p>
    <w:p w14:paraId="75659F47" w14:textId="77777777" w:rsidR="00D6323F" w:rsidRPr="005D3C72" w:rsidRDefault="00D6323F" w:rsidP="00D63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9C6126" w14:textId="55E48CB7" w:rsidR="00D6323F" w:rsidRPr="005D3C72" w:rsidRDefault="00D6323F" w:rsidP="00D6323F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Генеральный план муниципального образования </w:t>
      </w:r>
      <w:r w:rsidRPr="005D3C7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="00C07774" w:rsidRPr="005D3C72">
        <w:rPr>
          <w:rFonts w:ascii="Times New Roman" w:eastAsia="Calibri" w:hAnsi="Times New Roman" w:cs="Times New Roman"/>
          <w:color w:val="000000"/>
          <w:sz w:val="28"/>
          <w:szCs w:val="28"/>
        </w:rPr>
        <w:t>Горяйновский</w:t>
      </w:r>
      <w:proofErr w:type="spellEnd"/>
      <w:r w:rsidR="00C07774" w:rsidRPr="005D3C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</w:t>
      </w:r>
      <w:r w:rsidRPr="005D3C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="00C07774" w:rsidRPr="005D3C72">
        <w:rPr>
          <w:rFonts w:ascii="Times New Roman" w:eastAsia="Calibri" w:hAnsi="Times New Roman" w:cs="Times New Roman"/>
          <w:color w:val="000000"/>
          <w:sz w:val="28"/>
          <w:szCs w:val="28"/>
        </w:rPr>
        <w:t>Поныровского</w:t>
      </w:r>
      <w:r w:rsidRPr="005D3C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</w:t>
      </w: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Курской области (далее – Генеральный план) разработан в соответствии с Градостроительным кодексом Российской Федерации, приказом Министерства экономического развития Российской Федерации от 9 января 2018 г. № 10 «Об утверждении Требований к описанию и отображению в документах территориального планирования </w:t>
      </w: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793», СП 42.13330.2016 «СНиП 2.07.01-89* Градостроительство. Планировка и застройка городских и сельских поселений» и предусматривает изменение функционального зонирования территории, необходимого для реализации инвестиционных проектов, развития среднего и малого предпринимательства.</w:t>
      </w:r>
    </w:p>
    <w:p w14:paraId="4847E079" w14:textId="76C3A655" w:rsidR="00D6323F" w:rsidRPr="005D3C72" w:rsidRDefault="00D6323F" w:rsidP="00D6323F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>Генеральный план разработан на расчетный срок – до 20</w:t>
      </w:r>
      <w:r w:rsidR="00C07774" w:rsidRPr="005D3C72">
        <w:rPr>
          <w:rFonts w:ascii="Times New Roman" w:eastAsia="Calibri" w:hAnsi="Times New Roman" w:cs="Times New Roman"/>
          <w:kern w:val="2"/>
          <w:sz w:val="28"/>
          <w:szCs w:val="28"/>
        </w:rPr>
        <w:t>33</w:t>
      </w: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года. </w:t>
      </w:r>
    </w:p>
    <w:p w14:paraId="087B4A7E" w14:textId="77777777" w:rsidR="00D6323F" w:rsidRPr="005D3C72" w:rsidRDefault="00D6323F" w:rsidP="00D6323F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>При разработке Генерального плана учтены ограничения использования территорий, установленные в соответствии с законодательством Российской Федерации, сведения о которых внесены в Единый государственный реестр недвижимости.</w:t>
      </w:r>
    </w:p>
    <w:p w14:paraId="7CE570A7" w14:textId="1810B47C" w:rsidR="00D6323F" w:rsidRPr="005D3C72" w:rsidRDefault="00D6323F" w:rsidP="00D6323F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Генеральный план позволит реализовать основные цели развития муниципального образования </w:t>
      </w:r>
      <w:r w:rsidR="00C07774" w:rsidRPr="005D3C7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="00C07774" w:rsidRPr="005D3C72">
        <w:rPr>
          <w:rFonts w:ascii="Times New Roman" w:eastAsia="Calibri" w:hAnsi="Times New Roman" w:cs="Times New Roman"/>
          <w:color w:val="000000"/>
          <w:sz w:val="28"/>
          <w:szCs w:val="28"/>
        </w:rPr>
        <w:t>Горяйновский</w:t>
      </w:r>
      <w:proofErr w:type="spellEnd"/>
      <w:r w:rsidR="00C07774" w:rsidRPr="005D3C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сельсовет» Поныровского района</w:t>
      </w: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Курской области, которыми являются:</w:t>
      </w:r>
    </w:p>
    <w:p w14:paraId="091FAF4E" w14:textId="2913E978" w:rsidR="00D6323F" w:rsidRPr="005D3C72" w:rsidRDefault="00D6323F" w:rsidP="00D6323F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обеспечение устойчивого развития муниципального образования </w:t>
      </w:r>
      <w:r w:rsidR="00C07774" w:rsidRPr="005D3C7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="00C07774" w:rsidRPr="005D3C72">
        <w:rPr>
          <w:rFonts w:ascii="Times New Roman" w:eastAsia="Calibri" w:hAnsi="Times New Roman" w:cs="Times New Roman"/>
          <w:color w:val="000000"/>
          <w:sz w:val="28"/>
          <w:szCs w:val="28"/>
        </w:rPr>
        <w:t>Горяйновский</w:t>
      </w:r>
      <w:proofErr w:type="spellEnd"/>
      <w:r w:rsidR="00C07774" w:rsidRPr="005D3C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сельсовет» Поныровского района</w:t>
      </w:r>
      <w:r w:rsidR="00C07774" w:rsidRPr="005D3C7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>Курской области;</w:t>
      </w:r>
    </w:p>
    <w:p w14:paraId="1F9507E6" w14:textId="4E6B817C" w:rsidR="00D6323F" w:rsidRPr="005D3C72" w:rsidRDefault="00D6323F" w:rsidP="00D6323F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развитие инженерной, транспортной и социальной инфраструктур на территории муниципального образования </w:t>
      </w:r>
      <w:r w:rsidR="00C07774" w:rsidRPr="005D3C7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="00C07774" w:rsidRPr="005D3C72">
        <w:rPr>
          <w:rFonts w:ascii="Times New Roman" w:eastAsia="Calibri" w:hAnsi="Times New Roman" w:cs="Times New Roman"/>
          <w:color w:val="000000"/>
          <w:sz w:val="28"/>
          <w:szCs w:val="28"/>
        </w:rPr>
        <w:t>Горяйновский</w:t>
      </w:r>
      <w:proofErr w:type="spellEnd"/>
      <w:r w:rsidR="00C07774" w:rsidRPr="005D3C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сельсовет» Поныровского района</w:t>
      </w: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Курской области;</w:t>
      </w:r>
    </w:p>
    <w:p w14:paraId="335CBDC0" w14:textId="77777777" w:rsidR="00D6323F" w:rsidRPr="005D3C72" w:rsidRDefault="00D6323F" w:rsidP="00D6323F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>сохранение и регенерация исторического и культурного наследия.</w:t>
      </w:r>
    </w:p>
    <w:p w14:paraId="07E83543" w14:textId="77777777" w:rsidR="00D6323F" w:rsidRPr="005D3C72" w:rsidRDefault="00D6323F" w:rsidP="00D6323F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>Генеральный план выполнен в виде компьютерной геоинформационной системы и с технической точки зрения представляет собой компьютерную систему открытого типа, позволяющую расширять массивы информации по различным тематическим направлениям. Материалы Генерального плана представляют собой комплект, состоящий из диска с его электронным видом и на бумажном носителе.</w:t>
      </w:r>
    </w:p>
    <w:p w14:paraId="724FFBE4" w14:textId="77777777" w:rsidR="00D6323F" w:rsidRPr="005D3C72" w:rsidRDefault="00D6323F" w:rsidP="00D6323F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b/>
          <w:kern w:val="2"/>
          <w:sz w:val="28"/>
          <w:szCs w:val="28"/>
        </w:rPr>
        <w:t>Состав проектных материалов.</w:t>
      </w:r>
    </w:p>
    <w:p w14:paraId="017F4EA5" w14:textId="77777777" w:rsidR="00D6323F" w:rsidRPr="005D3C72" w:rsidRDefault="00D6323F" w:rsidP="00D6323F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>В соответствии с Градостроительным кодексом Российской Федерации Генеральный план включает в себя следующие материалы:</w:t>
      </w:r>
    </w:p>
    <w:p w14:paraId="0BF8CA50" w14:textId="77777777" w:rsidR="00D6323F" w:rsidRPr="005D3C72" w:rsidRDefault="00D6323F" w:rsidP="00D6323F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b/>
          <w:kern w:val="2"/>
          <w:sz w:val="28"/>
          <w:szCs w:val="28"/>
        </w:rPr>
        <w:t>Том 1 «Положение о территориальном планировании»:</w:t>
      </w:r>
    </w:p>
    <w:p w14:paraId="627625A5" w14:textId="18BB7807" w:rsidR="00D6323F" w:rsidRPr="005D3C72" w:rsidRDefault="00CE135B" w:rsidP="00D6323F">
      <w:pPr>
        <w:widowControl w:val="0"/>
        <w:tabs>
          <w:tab w:val="left" w:pos="709"/>
        </w:tabs>
        <w:spacing w:after="0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3C7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D6323F" w:rsidRPr="005D3C72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D6323F" w:rsidRPr="005D3C72">
        <w:rPr>
          <w:rFonts w:ascii="Times New Roman" w:eastAsia="Calibri" w:hAnsi="Times New Roman" w:cs="Times New Roman"/>
          <w:kern w:val="2"/>
          <w:sz w:val="28"/>
          <w:szCs w:val="28"/>
        </w:rPr>
        <w:t>Перечень мероприятий по территориальному планированию в целях размещения объектов местного значения</w:t>
      </w:r>
      <w:r w:rsidR="00D6323F" w:rsidRPr="005D3C7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115A974" w14:textId="77777777" w:rsidR="00CE135B" w:rsidRPr="005D3C72" w:rsidRDefault="00CE135B" w:rsidP="00CE135B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 и объектах местного значения.</w:t>
      </w:r>
    </w:p>
    <w:p w14:paraId="310BB388" w14:textId="77777777" w:rsidR="00D6323F" w:rsidRPr="005D3C72" w:rsidRDefault="00D6323F" w:rsidP="00D6323F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b/>
          <w:kern w:val="2"/>
          <w:sz w:val="28"/>
          <w:szCs w:val="28"/>
        </w:rPr>
        <w:t>Материалы положения о территориальном планировании в виде карт:</w:t>
      </w:r>
    </w:p>
    <w:p w14:paraId="28F33A28" w14:textId="77777777" w:rsidR="00D6323F" w:rsidRPr="005D3C72" w:rsidRDefault="00D6323F" w:rsidP="00D6323F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>Карта функциональных зон;</w:t>
      </w:r>
    </w:p>
    <w:p w14:paraId="160ACA87" w14:textId="77777777" w:rsidR="00D6323F" w:rsidRPr="005D3C72" w:rsidRDefault="00D6323F" w:rsidP="00D6323F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>Карта границ населенных пунктов, входящих в состав муниципального образования;</w:t>
      </w:r>
    </w:p>
    <w:p w14:paraId="37086726" w14:textId="77777777" w:rsidR="00D6323F" w:rsidRPr="005D3C72" w:rsidRDefault="00D6323F" w:rsidP="00D6323F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>Карта планируемого размещения объектов местного значения.</w:t>
      </w:r>
    </w:p>
    <w:p w14:paraId="5869E8EE" w14:textId="77777777" w:rsidR="00D6323F" w:rsidRPr="005D3C72" w:rsidRDefault="00D6323F" w:rsidP="00D6323F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b/>
          <w:kern w:val="2"/>
          <w:sz w:val="28"/>
          <w:szCs w:val="28"/>
        </w:rPr>
        <w:t>Том 2 «Материалы по обоснованию Генерального плана»:</w:t>
      </w:r>
    </w:p>
    <w:p w14:paraId="7219E147" w14:textId="624972B6" w:rsidR="00D6323F" w:rsidRPr="005D3C72" w:rsidRDefault="00D6323F" w:rsidP="00D6323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12" w:name="_Hlk183615699"/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>1. Общие сведения о муниципальном образовании</w:t>
      </w:r>
      <w:r w:rsidR="00D44535" w:rsidRPr="005D3C7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D44535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44535" w:rsidRPr="005D3C72">
        <w:rPr>
          <w:rFonts w:ascii="Times New Roman" w:eastAsia="Calibri" w:hAnsi="Times New Roman" w:cs="Times New Roman"/>
          <w:kern w:val="2"/>
          <w:sz w:val="28"/>
          <w:szCs w:val="28"/>
        </w:rPr>
        <w:t>Горяйновский</w:t>
      </w:r>
      <w:proofErr w:type="spellEnd"/>
      <w:r w:rsidR="00D44535" w:rsidRPr="005D3C7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сельсовет» Поныровского</w:t>
      </w:r>
      <w:r w:rsidR="00D44535" w:rsidRPr="005D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6A6CF3D4" w14:textId="77777777" w:rsidR="009B1343" w:rsidRPr="005D3C72" w:rsidRDefault="00D6323F" w:rsidP="009B13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2. </w:t>
      </w:r>
      <w:r w:rsidR="004A2D48" w:rsidRPr="005D3C72">
        <w:rPr>
          <w:rFonts w:ascii="Times New Roman" w:eastAsia="Calibri" w:hAnsi="Times New Roman" w:cs="Times New Roman"/>
          <w:kern w:val="2"/>
          <w:sz w:val="28"/>
          <w:szCs w:val="28"/>
        </w:rPr>
        <w:t>Обоснование выбранного варианта размещения объектов местного значения на основе анализа использования территорий и оценка возможного влияния планируемых для размещения объектов местного значения на комплексное развитие этих территорий</w:t>
      </w:r>
    </w:p>
    <w:p w14:paraId="7F47B049" w14:textId="6E960397" w:rsidR="00C824A0" w:rsidRPr="005D3C72" w:rsidRDefault="00D6323F" w:rsidP="009B13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>3. </w:t>
      </w:r>
      <w:r w:rsidR="009B1343" w:rsidRPr="005D3C72">
        <w:rPr>
          <w:rFonts w:ascii="Times New Roman" w:eastAsia="Calibri" w:hAnsi="Times New Roman" w:cs="Times New Roman"/>
          <w:sz w:val="28"/>
          <w:szCs w:val="28"/>
        </w:rPr>
        <w:t>Утвержденные документами территориального планирования Курской области планируемые для размещения объекты регионального значения</w:t>
      </w:r>
      <w:r w:rsidR="00C824A0" w:rsidRPr="005D3C72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192BA984" w14:textId="0C29B4E1" w:rsidR="00C824A0" w:rsidRPr="005D3C72" w:rsidRDefault="00D6323F" w:rsidP="00C824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72">
        <w:rPr>
          <w:rFonts w:ascii="Times New Roman" w:hAnsi="Times New Roman" w:cs="Times New Roman"/>
          <w:sz w:val="28"/>
          <w:szCs w:val="28"/>
        </w:rPr>
        <w:t>4.</w:t>
      </w:r>
      <w:bookmarkStart w:id="13" w:name="_Hlk126310468"/>
      <w:r w:rsidRPr="005D3C72">
        <w:rPr>
          <w:rFonts w:ascii="Times New Roman" w:hAnsi="Times New Roman" w:cs="Times New Roman"/>
          <w:sz w:val="28"/>
          <w:szCs w:val="28"/>
        </w:rPr>
        <w:t> </w:t>
      </w:r>
      <w:bookmarkEnd w:id="13"/>
      <w:bookmarkEnd w:id="12"/>
      <w:r w:rsidR="006925C9" w:rsidRPr="005D3C72">
        <w:rPr>
          <w:rFonts w:ascii="Times New Roman" w:hAnsi="Times New Roman" w:cs="Times New Roman"/>
          <w:sz w:val="28"/>
          <w:szCs w:val="28"/>
        </w:rPr>
        <w:t>Предложения по изменению границ населенных пунктов муниципального образования и баланса земель в пределах перспективной границы муниципального образования.</w:t>
      </w:r>
    </w:p>
    <w:p w14:paraId="2D2F77AA" w14:textId="74DB3921" w:rsidR="00D6323F" w:rsidRPr="005D3C72" w:rsidRDefault="00D6323F" w:rsidP="00C824A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b/>
          <w:kern w:val="2"/>
          <w:sz w:val="28"/>
          <w:szCs w:val="28"/>
        </w:rPr>
        <w:t>Материалы по обоснованию Генерального плана в виде карт:</w:t>
      </w:r>
    </w:p>
    <w:p w14:paraId="110E7280" w14:textId="77777777" w:rsidR="00D6323F" w:rsidRPr="005D3C72" w:rsidRDefault="00D6323F" w:rsidP="00D6323F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14" w:name="_Hlk183423734"/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>Карта объектов транспортной и инженерной инфраструктур;</w:t>
      </w:r>
    </w:p>
    <w:p w14:paraId="724B65C0" w14:textId="53508B79" w:rsidR="00D6323F" w:rsidRPr="005D3C72" w:rsidRDefault="00D6323F" w:rsidP="00D6323F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>Карта современного использования территори</w:t>
      </w:r>
      <w:r w:rsidR="000D6EA2" w:rsidRPr="005D3C72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>;</w:t>
      </w:r>
    </w:p>
    <w:p w14:paraId="7A9D133A" w14:textId="1FED9C30" w:rsidR="00524EA7" w:rsidRPr="005D3C72" w:rsidRDefault="00D6323F" w:rsidP="00524EA7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>Карта использования территории с отображением зон с особыми условиями использования территори</w:t>
      </w:r>
      <w:bookmarkEnd w:id="14"/>
      <w:r w:rsidR="003D0F5C" w:rsidRPr="005D3C72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524EA7" w:rsidRPr="005D3C72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6A2F10B3" w14:textId="22323161" w:rsidR="00D6323F" w:rsidRPr="005D3C72" w:rsidRDefault="00D6323F" w:rsidP="00524EA7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b/>
          <w:kern w:val="2"/>
          <w:sz w:val="28"/>
          <w:szCs w:val="28"/>
        </w:rPr>
        <w:t>Том 3 «Перечень и характеристика основных факторов риска возникновения чрезвычайных ситуаций природного и техногенного характера»:</w:t>
      </w:r>
    </w:p>
    <w:p w14:paraId="2AA08CFA" w14:textId="77777777" w:rsidR="00D6323F" w:rsidRPr="005D3C72" w:rsidRDefault="00D6323F" w:rsidP="00D6323F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>Перечень основных факторов риска возникновения чрезвычайных ситуаций природного и техногенного характера;</w:t>
      </w:r>
    </w:p>
    <w:p w14:paraId="6C4D2683" w14:textId="77777777" w:rsidR="00D6323F" w:rsidRPr="005D3C72" w:rsidRDefault="00D6323F" w:rsidP="00D6323F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>Карта территорий, подверженных риску возникновения чрезвычайных ситуаций природного и техногенного характера.</w:t>
      </w:r>
    </w:p>
    <w:p w14:paraId="66CB6BAB" w14:textId="77777777" w:rsidR="00D6323F" w:rsidRPr="005D3C72" w:rsidRDefault="00D6323F" w:rsidP="00D6323F">
      <w:pPr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24EE7788" w14:textId="39133D06" w:rsidR="00D6323F" w:rsidRPr="005D3C72" w:rsidRDefault="00CE135B" w:rsidP="00D6323F">
      <w:pPr>
        <w:widowControl w:val="0"/>
        <w:tabs>
          <w:tab w:val="left" w:pos="709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1</w:t>
      </w:r>
      <w:r w:rsidR="00D6323F" w:rsidRPr="005D3C7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. ПЕРЕЧЕНЬ МЕРОПРИЯТИЙ ПО ТЕРРИТОРИАЛЬНОМУ ПЛАНИРОВАНИЮ В ЦЕЛЯХ РАЗМЕЩЕНИЯ ОБЪЕКТОВ МЕСТНОГО ЗНАЧЕНИЯ</w:t>
      </w:r>
    </w:p>
    <w:p w14:paraId="6B6C7246" w14:textId="77777777" w:rsidR="00D6323F" w:rsidRPr="005D3C72" w:rsidRDefault="00D6323F" w:rsidP="00D6323F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234C3E35" w14:textId="017F2D2E" w:rsidR="007F2DAD" w:rsidRPr="005D3C72" w:rsidRDefault="00CE135B" w:rsidP="007F2DA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5D3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1</w:t>
      </w:r>
      <w:r w:rsidR="00D6323F" w:rsidRPr="005D3C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.1. </w:t>
      </w:r>
      <w:r w:rsidR="000A770A" w:rsidRPr="005D3C72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Мероприятия пространственного развития в области предупреждения возникновения чрезвычайных ситуаций природного и техногенного характера</w:t>
      </w:r>
    </w:p>
    <w:p w14:paraId="3EFB3F56" w14:textId="77777777" w:rsidR="007F2DAD" w:rsidRPr="005D3C72" w:rsidRDefault="007F2DAD" w:rsidP="007F2DA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0249A842" w14:textId="7F4B3F4B" w:rsidR="00BC6778" w:rsidRPr="005D3C72" w:rsidRDefault="007F2DAD" w:rsidP="000A7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zh-CN"/>
        </w:rPr>
        <w:sectPr w:rsidR="00BC6778" w:rsidRPr="005D3C72" w:rsidSect="00B07B7A">
          <w:headerReference w:type="first" r:id="rId11"/>
          <w:pgSz w:w="11906" w:h="16838"/>
          <w:pgMar w:top="1134" w:right="1134" w:bottom="1134" w:left="1701" w:header="709" w:footer="709" w:gutter="0"/>
          <w:pgNumType w:start="1"/>
          <w:cols w:space="720"/>
          <w:titlePg/>
          <w:docGrid w:linePitch="299"/>
        </w:sectPr>
      </w:pPr>
      <w:r w:rsidRPr="005D3C72">
        <w:rPr>
          <w:rFonts w:ascii="Times New Roman" w:eastAsia="Calibri" w:hAnsi="Times New Roman" w:cs="Times New Roman"/>
          <w:sz w:val="28"/>
          <w:lang w:eastAsia="zh-CN"/>
        </w:rPr>
        <w:t xml:space="preserve">Перечень планируемых объектов </w:t>
      </w:r>
      <w:r w:rsidR="000A770A" w:rsidRPr="005D3C72">
        <w:rPr>
          <w:rFonts w:ascii="Times New Roman" w:eastAsia="Calibri" w:hAnsi="Times New Roman" w:cs="Times New Roman"/>
          <w:sz w:val="28"/>
          <w:lang w:eastAsia="zh-CN"/>
        </w:rPr>
        <w:t xml:space="preserve">в области предупреждения возникновения чрезвычайных ситуаций природного и техногенного характера представлен в таблице </w:t>
      </w:r>
      <w:r w:rsidR="00CE135B" w:rsidRPr="005D3C72">
        <w:rPr>
          <w:rFonts w:ascii="Times New Roman" w:eastAsia="Calibri" w:hAnsi="Times New Roman" w:cs="Times New Roman"/>
          <w:sz w:val="28"/>
          <w:lang w:eastAsia="zh-CN"/>
        </w:rPr>
        <w:t>1</w:t>
      </w:r>
      <w:r w:rsidR="000A770A" w:rsidRPr="005D3C72">
        <w:rPr>
          <w:rFonts w:ascii="Times New Roman" w:eastAsia="Calibri" w:hAnsi="Times New Roman" w:cs="Times New Roman"/>
          <w:sz w:val="28"/>
          <w:lang w:eastAsia="zh-CN"/>
        </w:rPr>
        <w:t>.1</w:t>
      </w:r>
    </w:p>
    <w:p w14:paraId="31D29303" w14:textId="77777777" w:rsidR="00EA1FA9" w:rsidRPr="005D3C72" w:rsidRDefault="00EA1FA9" w:rsidP="00EA1FA9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2B7EDB8F" w14:textId="6BA0B334" w:rsidR="00D6323F" w:rsidRPr="005D3C72" w:rsidRDefault="00D6323F" w:rsidP="00EA1FA9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Таблица </w:t>
      </w:r>
      <w:r w:rsidR="00CE135B" w:rsidRPr="005D3C7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1</w:t>
      </w:r>
      <w:r w:rsidRPr="005D3C7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.</w:t>
      </w:r>
      <w:r w:rsidR="00BF6D66" w:rsidRPr="005D3C7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1</w:t>
      </w:r>
      <w:r w:rsidR="00EA1FA9" w:rsidRPr="005D3C7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</w:t>
      </w:r>
      <w:r w:rsidRPr="005D3C7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Перечень планируемых объектов местного значения в области предупреждения возникновения чрезвычайных ситуаций природного и техногенного характера</w:t>
      </w:r>
    </w:p>
    <w:p w14:paraId="684DB7DD" w14:textId="77777777" w:rsidR="00EA1FA9" w:rsidRPr="005D3C72" w:rsidRDefault="00EA1FA9" w:rsidP="00C171CE">
      <w:pPr>
        <w:widowControl w:val="0"/>
        <w:tabs>
          <w:tab w:val="left" w:pos="709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18"/>
        <w:gridCol w:w="1702"/>
        <w:gridCol w:w="2494"/>
        <w:gridCol w:w="1186"/>
        <w:gridCol w:w="1701"/>
        <w:gridCol w:w="1559"/>
        <w:gridCol w:w="2835"/>
        <w:gridCol w:w="2117"/>
      </w:tblGrid>
      <w:tr w:rsidR="00BF6D66" w:rsidRPr="005D3C72" w14:paraId="75FA49FB" w14:textId="77777777" w:rsidTr="00BF6D66">
        <w:trPr>
          <w:trHeight w:val="1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78E6" w14:textId="77777777" w:rsidR="00BF6D66" w:rsidRPr="005D3C72" w:rsidRDefault="00BF6D66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bookmarkStart w:id="15" w:name="_Hlk183619238"/>
            <w:r w:rsidRPr="005D3C72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№</w:t>
            </w:r>
          </w:p>
          <w:p w14:paraId="1C91BA57" w14:textId="77777777" w:rsidR="00BF6D66" w:rsidRPr="005D3C72" w:rsidRDefault="00BF6D66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6A95" w14:textId="77777777" w:rsidR="00BF6D66" w:rsidRPr="005D3C72" w:rsidRDefault="00BF6D66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Наименование объекта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9AD7" w14:textId="77777777" w:rsidR="00BF6D66" w:rsidRPr="005D3C72" w:rsidRDefault="00BF6D66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22B6" w14:textId="254ED593" w:rsidR="00BF6D66" w:rsidRPr="005D3C72" w:rsidRDefault="00BF6D66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Количество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F33C" w14:textId="338B8056" w:rsidR="00BF6D66" w:rsidRPr="005D3C72" w:rsidRDefault="00BF6D66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Характеристика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296D" w14:textId="77777777" w:rsidR="00BF6D66" w:rsidRPr="005D3C72" w:rsidRDefault="00BF6D66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Срок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1244" w14:textId="77777777" w:rsidR="00BF6D66" w:rsidRPr="005D3C72" w:rsidRDefault="00BF6D66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821C" w14:textId="77777777" w:rsidR="00BF6D66" w:rsidRPr="005D3C72" w:rsidRDefault="00BF6D66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</w:rPr>
              <w:t>Характеристика зон с особыми условиями использования территорий</w:t>
            </w:r>
          </w:p>
        </w:tc>
      </w:tr>
      <w:tr w:rsidR="00BF6D66" w:rsidRPr="005D3C72" w14:paraId="05DEA7C1" w14:textId="77777777" w:rsidTr="00BF6D66">
        <w:trPr>
          <w:trHeight w:hRule="exact" w:val="23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0BE9" w14:textId="77777777" w:rsidR="00BF6D66" w:rsidRPr="005D3C72" w:rsidRDefault="00BF6D66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A882" w14:textId="77777777" w:rsidR="00BF6D66" w:rsidRPr="005D3C72" w:rsidRDefault="00BF6D66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6C47" w14:textId="77777777" w:rsidR="00BF6D66" w:rsidRPr="005D3C72" w:rsidRDefault="00BF6D66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69D8" w14:textId="5C641D4D" w:rsidR="00BF6D66" w:rsidRPr="005D3C72" w:rsidRDefault="00BF6D66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AC97" w14:textId="2A1C6975" w:rsidR="00BF6D66" w:rsidRPr="005D3C72" w:rsidRDefault="00BF6D66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2407" w14:textId="57D69466" w:rsidR="00BF6D66" w:rsidRPr="005D3C72" w:rsidRDefault="00BF6D66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EE18" w14:textId="72AFD426" w:rsidR="00BF6D66" w:rsidRPr="005D3C72" w:rsidRDefault="00BF6D66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E87C" w14:textId="3FA4332A" w:rsidR="00BF6D66" w:rsidRPr="005D3C72" w:rsidRDefault="00BF6D66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8</w:t>
            </w:r>
          </w:p>
        </w:tc>
      </w:tr>
      <w:tr w:rsidR="00BF6D66" w:rsidRPr="005D3C72" w14:paraId="41B8790D" w14:textId="77777777" w:rsidTr="00F1094F">
        <w:trPr>
          <w:trHeight w:val="54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4E43" w14:textId="77777777" w:rsidR="00BF6D66" w:rsidRPr="005D3C72" w:rsidRDefault="00BF6D66" w:rsidP="00EA1FA9">
            <w:pPr>
              <w:widowControl w:val="0"/>
              <w:numPr>
                <w:ilvl w:val="0"/>
                <w:numId w:val="12"/>
              </w:num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bookmarkStart w:id="16" w:name="_Hlk183619204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2E31" w14:textId="67C45DE3" w:rsidR="00BF6D66" w:rsidRPr="005D3C72" w:rsidRDefault="00BF6D66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B62A" w14:textId="77777777" w:rsidR="00BF6D66" w:rsidRPr="005D3C72" w:rsidRDefault="00BF6D66" w:rsidP="00AF7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148133D0" w14:textId="2D81BB36" w:rsidR="00BF6D66" w:rsidRPr="005D3C72" w:rsidRDefault="00F1094F" w:rsidP="00AF730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C72">
              <w:rPr>
                <w:rFonts w:ascii="Times New Roman" w:hAnsi="Times New Roman"/>
                <w:sz w:val="20"/>
                <w:szCs w:val="20"/>
              </w:rPr>
              <w:t>Поныровский</w:t>
            </w:r>
            <w:r w:rsidR="00BF6D66" w:rsidRPr="005D3C72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</w:p>
          <w:p w14:paraId="3BAD8223" w14:textId="77777777" w:rsidR="00BF6D66" w:rsidRPr="005D3C72" w:rsidRDefault="00BF6D66" w:rsidP="00AF7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</w:t>
            </w:r>
          </w:p>
          <w:p w14:paraId="7CBAB536" w14:textId="60015897" w:rsidR="00BF6D66" w:rsidRPr="005D3C72" w:rsidRDefault="00BF6D66" w:rsidP="00AF730E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«</w:t>
            </w:r>
            <w:proofErr w:type="spellStart"/>
            <w:r w:rsidR="00F1094F"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Горяйновский</w:t>
            </w:r>
            <w:proofErr w:type="spellEnd"/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 </w:t>
            </w:r>
            <w:r w:rsidR="00790B07" w:rsidRPr="005D3C72">
              <w:rPr>
                <w:rFonts w:ascii="Times New Roman" w:hAnsi="Times New Roman" w:cs="Times New Roman"/>
                <w:sz w:val="20"/>
              </w:rPr>
              <w:t>д</w:t>
            </w:r>
            <w:r w:rsidRPr="005D3C72">
              <w:rPr>
                <w:rFonts w:ascii="Times New Roman" w:hAnsi="Times New Roman" w:cs="Times New Roman"/>
                <w:sz w:val="20"/>
              </w:rPr>
              <w:t>. </w:t>
            </w:r>
            <w:proofErr w:type="spellStart"/>
            <w:r w:rsidR="00F1094F" w:rsidRPr="005D3C72">
              <w:rPr>
                <w:rFonts w:ascii="Times New Roman" w:hAnsi="Times New Roman" w:cs="Times New Roman"/>
                <w:sz w:val="20"/>
              </w:rPr>
              <w:t>Цуриково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7DF5" w14:textId="440A6BEE" w:rsidR="00BF6D66" w:rsidRPr="005D3C72" w:rsidRDefault="00F1094F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FE2C" w14:textId="7A2A8DA2" w:rsidR="00BF6D66" w:rsidRPr="005D3C72" w:rsidRDefault="00BF6D66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 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D13A" w14:textId="2928C157" w:rsidR="00BF6D66" w:rsidRPr="005D3C72" w:rsidRDefault="00BF6D66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5F7B" w14:textId="77777777" w:rsidR="00BF6D66" w:rsidRPr="005D3C72" w:rsidRDefault="00BF6D66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Зона застройки малоэтажными жилыми домами</w:t>
            </w:r>
          </w:p>
          <w:p w14:paraId="5069E17A" w14:textId="77777777" w:rsidR="00BF6D66" w:rsidRPr="005D3C72" w:rsidRDefault="00BF6D66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(до 4 этажей, включая мансардный)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BDF76" w14:textId="77777777" w:rsidR="00BF6D66" w:rsidRPr="005D3C72" w:rsidRDefault="00BF6D66" w:rsidP="00EA1FA9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Не устанавливается</w:t>
            </w:r>
          </w:p>
        </w:tc>
      </w:tr>
      <w:tr w:rsidR="00F1094F" w:rsidRPr="005D3C72" w14:paraId="06893377" w14:textId="77777777" w:rsidTr="000B51B2">
        <w:trPr>
          <w:trHeight w:val="1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B0A0" w14:textId="77777777" w:rsidR="00F1094F" w:rsidRPr="005D3C72" w:rsidRDefault="00F1094F" w:rsidP="00F1094F">
            <w:pPr>
              <w:widowControl w:val="0"/>
              <w:numPr>
                <w:ilvl w:val="0"/>
                <w:numId w:val="12"/>
              </w:num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E037" w14:textId="5BB6134A" w:rsidR="00F1094F" w:rsidRPr="005D3C72" w:rsidRDefault="00F1094F" w:rsidP="00F1094F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DF23" w14:textId="77777777" w:rsidR="00F1094F" w:rsidRPr="005D3C72" w:rsidRDefault="00F1094F" w:rsidP="00F10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1C933914" w14:textId="77777777" w:rsidR="00F1094F" w:rsidRPr="005D3C72" w:rsidRDefault="00F1094F" w:rsidP="00F1094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C72">
              <w:rPr>
                <w:rFonts w:ascii="Times New Roman" w:hAnsi="Times New Roman"/>
                <w:sz w:val="20"/>
                <w:szCs w:val="20"/>
              </w:rPr>
              <w:t>Поныровский район,</w:t>
            </w:r>
          </w:p>
          <w:p w14:paraId="57017561" w14:textId="77777777" w:rsidR="00F1094F" w:rsidRPr="005D3C72" w:rsidRDefault="00F1094F" w:rsidP="00F10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</w:t>
            </w:r>
          </w:p>
          <w:p w14:paraId="2235D677" w14:textId="798006B8" w:rsidR="00F1094F" w:rsidRPr="005D3C72" w:rsidRDefault="00F1094F" w:rsidP="00F1094F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«</w:t>
            </w:r>
            <w:proofErr w:type="spellStart"/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Горяйновский</w:t>
            </w:r>
            <w:proofErr w:type="spellEnd"/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 </w:t>
            </w:r>
            <w:r w:rsidR="00790B07" w:rsidRPr="005D3C72">
              <w:rPr>
                <w:rFonts w:ascii="Times New Roman" w:hAnsi="Times New Roman" w:cs="Times New Roman"/>
                <w:sz w:val="20"/>
              </w:rPr>
              <w:t>д</w:t>
            </w:r>
            <w:r w:rsidRPr="005D3C72">
              <w:rPr>
                <w:rFonts w:ascii="Times New Roman" w:hAnsi="Times New Roman" w:cs="Times New Roman"/>
                <w:sz w:val="20"/>
              </w:rPr>
              <w:t>. </w:t>
            </w:r>
            <w:proofErr w:type="spellStart"/>
            <w:r w:rsidRPr="005D3C72">
              <w:rPr>
                <w:rFonts w:ascii="Times New Roman" w:hAnsi="Times New Roman" w:cs="Times New Roman"/>
                <w:sz w:val="20"/>
              </w:rPr>
              <w:t>Заболотское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B8CC" w14:textId="79989309" w:rsidR="00F1094F" w:rsidRPr="005D3C72" w:rsidRDefault="00F1094F" w:rsidP="00F1094F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599" w14:textId="641BB74A" w:rsidR="00F1094F" w:rsidRPr="005D3C72" w:rsidRDefault="00F1094F" w:rsidP="00F1094F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 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21AE" w14:textId="16536FD9" w:rsidR="00F1094F" w:rsidRPr="005D3C72" w:rsidRDefault="00F1094F" w:rsidP="00F1094F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82C5" w14:textId="77777777" w:rsidR="00F1094F" w:rsidRPr="005D3C72" w:rsidRDefault="00F1094F" w:rsidP="00F1094F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Зона застройки малоэтажными жилыми домами</w:t>
            </w:r>
          </w:p>
          <w:p w14:paraId="3377D48C" w14:textId="2103761E" w:rsidR="00F1094F" w:rsidRPr="005D3C72" w:rsidRDefault="00F1094F" w:rsidP="00F1094F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(до 4 этажей, включая мансардный)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CB84" w14:textId="1CD7195E" w:rsidR="00F1094F" w:rsidRPr="005D3C72" w:rsidRDefault="00F1094F" w:rsidP="00F1094F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Не устанавливается</w:t>
            </w:r>
          </w:p>
        </w:tc>
      </w:tr>
      <w:tr w:rsidR="00F1094F" w:rsidRPr="005D3C72" w14:paraId="6FDEE3E5" w14:textId="77777777" w:rsidTr="00663F5C">
        <w:trPr>
          <w:trHeight w:val="52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0BA9" w14:textId="77777777" w:rsidR="00F1094F" w:rsidRPr="005D3C72" w:rsidRDefault="00F1094F" w:rsidP="00F1094F">
            <w:pPr>
              <w:widowControl w:val="0"/>
              <w:numPr>
                <w:ilvl w:val="0"/>
                <w:numId w:val="12"/>
              </w:num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2B68" w14:textId="7CB9E02A" w:rsidR="00F1094F" w:rsidRPr="005D3C72" w:rsidRDefault="00F1094F" w:rsidP="00F1094F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B55B" w14:textId="77777777" w:rsidR="00F1094F" w:rsidRPr="005D3C72" w:rsidRDefault="00F1094F" w:rsidP="00F10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180F0E8C" w14:textId="77777777" w:rsidR="00F1094F" w:rsidRPr="005D3C72" w:rsidRDefault="00F1094F" w:rsidP="00F1094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C72">
              <w:rPr>
                <w:rFonts w:ascii="Times New Roman" w:hAnsi="Times New Roman"/>
                <w:sz w:val="20"/>
                <w:szCs w:val="20"/>
              </w:rPr>
              <w:t>Поныровский район,</w:t>
            </w:r>
          </w:p>
          <w:p w14:paraId="14ADC3F7" w14:textId="77777777" w:rsidR="00F1094F" w:rsidRPr="005D3C72" w:rsidRDefault="00F1094F" w:rsidP="00F10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</w:t>
            </w:r>
          </w:p>
          <w:p w14:paraId="0995B884" w14:textId="5CAF63D6" w:rsidR="00F1094F" w:rsidRPr="005D3C72" w:rsidRDefault="00F1094F" w:rsidP="00F1094F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«</w:t>
            </w:r>
            <w:proofErr w:type="spellStart"/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Горяйновский</w:t>
            </w:r>
            <w:proofErr w:type="spellEnd"/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 </w:t>
            </w:r>
            <w:r w:rsidRPr="005D3C72">
              <w:rPr>
                <w:rFonts w:ascii="Times New Roman" w:hAnsi="Times New Roman" w:cs="Times New Roman"/>
                <w:sz w:val="20"/>
              </w:rPr>
              <w:t>с. </w:t>
            </w:r>
            <w:r w:rsidR="00790B07" w:rsidRPr="005D3C72">
              <w:rPr>
                <w:rFonts w:ascii="Times New Roman" w:hAnsi="Times New Roman" w:cs="Times New Roman"/>
                <w:sz w:val="20"/>
              </w:rPr>
              <w:t>Бобровка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DFF" w14:textId="4402A139" w:rsidR="00F1094F" w:rsidRPr="005D3C72" w:rsidRDefault="00790B07" w:rsidP="00F1094F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AFC7" w14:textId="07CAACB4" w:rsidR="00F1094F" w:rsidRPr="005D3C72" w:rsidRDefault="00F1094F" w:rsidP="00F1094F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 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2714" w14:textId="05502C51" w:rsidR="00F1094F" w:rsidRPr="005D3C72" w:rsidRDefault="00F1094F" w:rsidP="00F1094F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D85E" w14:textId="77777777" w:rsidR="00F1094F" w:rsidRPr="005D3C72" w:rsidRDefault="00F1094F" w:rsidP="00F1094F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Зона застройки малоэтажными жилыми домами</w:t>
            </w:r>
          </w:p>
          <w:p w14:paraId="100D71BF" w14:textId="54399026" w:rsidR="00F1094F" w:rsidRPr="005D3C72" w:rsidRDefault="00F1094F" w:rsidP="00F1094F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(до 4 этажей, включая мансардный)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560B" w14:textId="3F5BE157" w:rsidR="00F1094F" w:rsidRPr="005D3C72" w:rsidRDefault="00F1094F" w:rsidP="00F1094F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Не устанавливается</w:t>
            </w:r>
          </w:p>
        </w:tc>
      </w:tr>
      <w:tr w:rsidR="00790B07" w:rsidRPr="005D3C72" w14:paraId="3557B0FB" w14:textId="77777777" w:rsidTr="00646313">
        <w:trPr>
          <w:trHeight w:val="52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CACA" w14:textId="77777777" w:rsidR="00790B07" w:rsidRPr="005D3C72" w:rsidRDefault="00790B07" w:rsidP="00790B07">
            <w:pPr>
              <w:widowControl w:val="0"/>
              <w:numPr>
                <w:ilvl w:val="0"/>
                <w:numId w:val="12"/>
              </w:num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984D" w14:textId="0FFB507A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1C5B" w14:textId="77777777" w:rsidR="00790B07" w:rsidRPr="005D3C72" w:rsidRDefault="00790B07" w:rsidP="00790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578BA633" w14:textId="77777777" w:rsidR="00790B07" w:rsidRPr="005D3C72" w:rsidRDefault="00790B07" w:rsidP="00790B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C72">
              <w:rPr>
                <w:rFonts w:ascii="Times New Roman" w:hAnsi="Times New Roman"/>
                <w:sz w:val="20"/>
                <w:szCs w:val="20"/>
              </w:rPr>
              <w:t>Поныровский район,</w:t>
            </w:r>
          </w:p>
          <w:p w14:paraId="2373D5E2" w14:textId="77777777" w:rsidR="00790B07" w:rsidRPr="005D3C72" w:rsidRDefault="00790B07" w:rsidP="00790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</w:t>
            </w:r>
          </w:p>
          <w:p w14:paraId="4733F1E3" w14:textId="06205624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«</w:t>
            </w:r>
            <w:proofErr w:type="spellStart"/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Горяйновский</w:t>
            </w:r>
            <w:proofErr w:type="spellEnd"/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 </w:t>
            </w:r>
            <w:r w:rsidRPr="005D3C72">
              <w:rPr>
                <w:rFonts w:ascii="Times New Roman" w:hAnsi="Times New Roman" w:cs="Times New Roman"/>
                <w:sz w:val="20"/>
              </w:rPr>
              <w:t>д. </w:t>
            </w:r>
            <w:proofErr w:type="spellStart"/>
            <w:r w:rsidRPr="005D3C72">
              <w:rPr>
                <w:rFonts w:ascii="Times New Roman" w:hAnsi="Times New Roman" w:cs="Times New Roman"/>
                <w:sz w:val="20"/>
              </w:rPr>
              <w:t>Маньшино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2845" w14:textId="7AF24290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22D1" w14:textId="7B6F732F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 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98A6" w14:textId="7DA2D14D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614B" w14:textId="77777777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Зона застройки малоэтажными жилыми домами</w:t>
            </w:r>
          </w:p>
          <w:p w14:paraId="6F126414" w14:textId="5C5570DB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(до 4 этажей, включая мансардный)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556B" w14:textId="54D77000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Не устанавливается</w:t>
            </w:r>
          </w:p>
        </w:tc>
      </w:tr>
      <w:tr w:rsidR="00790B07" w:rsidRPr="005D3C72" w14:paraId="7DCE285F" w14:textId="77777777" w:rsidTr="00E159C5">
        <w:trPr>
          <w:trHeight w:val="52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4F20" w14:textId="77777777" w:rsidR="00790B07" w:rsidRPr="005D3C72" w:rsidRDefault="00790B07" w:rsidP="00790B07">
            <w:pPr>
              <w:widowControl w:val="0"/>
              <w:numPr>
                <w:ilvl w:val="0"/>
                <w:numId w:val="12"/>
              </w:num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2C1B" w14:textId="2653041F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E649" w14:textId="77777777" w:rsidR="00790B07" w:rsidRPr="005D3C72" w:rsidRDefault="00790B07" w:rsidP="00790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647C743B" w14:textId="77777777" w:rsidR="00790B07" w:rsidRPr="005D3C72" w:rsidRDefault="00790B07" w:rsidP="00790B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C72">
              <w:rPr>
                <w:rFonts w:ascii="Times New Roman" w:hAnsi="Times New Roman"/>
                <w:sz w:val="20"/>
                <w:szCs w:val="20"/>
              </w:rPr>
              <w:t>Поныровский район,</w:t>
            </w:r>
          </w:p>
          <w:p w14:paraId="1583E2FD" w14:textId="77777777" w:rsidR="00790B07" w:rsidRPr="005D3C72" w:rsidRDefault="00790B07" w:rsidP="00790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</w:t>
            </w:r>
          </w:p>
          <w:p w14:paraId="6882C969" w14:textId="41482C4C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lastRenderedPageBreak/>
              <w:t>«</w:t>
            </w:r>
            <w:proofErr w:type="spellStart"/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Горяйновский</w:t>
            </w:r>
            <w:proofErr w:type="spellEnd"/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 </w:t>
            </w:r>
            <w:r w:rsidRPr="005D3C72">
              <w:rPr>
                <w:rFonts w:ascii="Times New Roman" w:hAnsi="Times New Roman" w:cs="Times New Roman"/>
                <w:sz w:val="20"/>
              </w:rPr>
              <w:t>с. Воробьевка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11B5" w14:textId="6982A98F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8746" w14:textId="2C9E6B13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 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73CD" w14:textId="547E8B5F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A2B1" w14:textId="77777777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Зона застройки малоэтажными жилыми домами</w:t>
            </w:r>
          </w:p>
          <w:p w14:paraId="5EA97077" w14:textId="742F1858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(до 4 этажей, включая мансардный)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5E66" w14:textId="4DC5E313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Не устанавливается</w:t>
            </w:r>
          </w:p>
        </w:tc>
      </w:tr>
      <w:tr w:rsidR="00790B07" w:rsidRPr="005D3C72" w14:paraId="1E3E1B17" w14:textId="77777777" w:rsidTr="00EB42E7">
        <w:trPr>
          <w:trHeight w:val="7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C2FD" w14:textId="77777777" w:rsidR="00790B07" w:rsidRPr="005D3C72" w:rsidRDefault="00790B07" w:rsidP="00790B07">
            <w:pPr>
              <w:widowControl w:val="0"/>
              <w:numPr>
                <w:ilvl w:val="0"/>
                <w:numId w:val="12"/>
              </w:num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5520" w14:textId="51893A11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8EDF" w14:textId="77777777" w:rsidR="00790B07" w:rsidRPr="005D3C72" w:rsidRDefault="00790B07" w:rsidP="00790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56C6BBAE" w14:textId="77777777" w:rsidR="00790B07" w:rsidRPr="005D3C72" w:rsidRDefault="00790B07" w:rsidP="00790B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C72">
              <w:rPr>
                <w:rFonts w:ascii="Times New Roman" w:hAnsi="Times New Roman"/>
                <w:sz w:val="20"/>
                <w:szCs w:val="20"/>
              </w:rPr>
              <w:t>Поныровский район,</w:t>
            </w:r>
          </w:p>
          <w:p w14:paraId="211AE4AB" w14:textId="77777777" w:rsidR="00790B07" w:rsidRPr="005D3C72" w:rsidRDefault="00790B07" w:rsidP="00790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</w:t>
            </w:r>
          </w:p>
          <w:p w14:paraId="41FD7393" w14:textId="795FB308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«</w:t>
            </w:r>
            <w:proofErr w:type="spellStart"/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Горяйновский</w:t>
            </w:r>
            <w:proofErr w:type="spellEnd"/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 </w:t>
            </w:r>
            <w:r w:rsidRPr="005D3C72">
              <w:rPr>
                <w:rFonts w:ascii="Times New Roman" w:hAnsi="Times New Roman" w:cs="Times New Roman"/>
                <w:sz w:val="20"/>
              </w:rPr>
              <w:t>с. </w:t>
            </w:r>
            <w:proofErr w:type="spellStart"/>
            <w:r w:rsidRPr="005D3C72">
              <w:rPr>
                <w:rFonts w:ascii="Times New Roman" w:hAnsi="Times New Roman" w:cs="Times New Roman"/>
                <w:sz w:val="20"/>
              </w:rPr>
              <w:t>Горяйново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0241" w14:textId="0B555314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402F" w14:textId="6D9CB72B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 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3E2B" w14:textId="302BEFBF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76F" w14:textId="77777777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Зона застройки малоэтажными жилыми домами</w:t>
            </w:r>
          </w:p>
          <w:p w14:paraId="16BFAFC2" w14:textId="33562705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(до 4 этажей, включая мансардный)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5880" w14:textId="0B23BF6A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Не устанавливается</w:t>
            </w:r>
          </w:p>
        </w:tc>
      </w:tr>
      <w:tr w:rsidR="00790B07" w:rsidRPr="005D3C72" w14:paraId="78CF5216" w14:textId="77777777" w:rsidTr="0044108E">
        <w:trPr>
          <w:trHeight w:val="7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0D1B" w14:textId="77777777" w:rsidR="00790B07" w:rsidRPr="005D3C72" w:rsidRDefault="00790B07" w:rsidP="00790B07">
            <w:pPr>
              <w:widowControl w:val="0"/>
              <w:numPr>
                <w:ilvl w:val="0"/>
                <w:numId w:val="12"/>
              </w:numPr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B727" w14:textId="3B85322B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Устройство оповещения (строительство)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5C81" w14:textId="77777777" w:rsidR="00790B07" w:rsidRPr="005D3C72" w:rsidRDefault="00790B07" w:rsidP="00790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Курская область,</w:t>
            </w:r>
          </w:p>
          <w:p w14:paraId="2A03CC9B" w14:textId="77777777" w:rsidR="00790B07" w:rsidRPr="005D3C72" w:rsidRDefault="00790B07" w:rsidP="00790B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C72">
              <w:rPr>
                <w:rFonts w:ascii="Times New Roman" w:hAnsi="Times New Roman"/>
                <w:sz w:val="20"/>
                <w:szCs w:val="20"/>
              </w:rPr>
              <w:t>Поныровский район,</w:t>
            </w:r>
          </w:p>
          <w:p w14:paraId="6ECD2701" w14:textId="77777777" w:rsidR="00790B07" w:rsidRPr="005D3C72" w:rsidRDefault="00790B07" w:rsidP="00790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муниципальное образование</w:t>
            </w:r>
          </w:p>
          <w:p w14:paraId="254AB7E3" w14:textId="669179BD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«</w:t>
            </w:r>
            <w:proofErr w:type="spellStart"/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Горяйновский</w:t>
            </w:r>
            <w:proofErr w:type="spellEnd"/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сельсовет», </w:t>
            </w:r>
            <w:r w:rsidRPr="005D3C72">
              <w:rPr>
                <w:rFonts w:ascii="Times New Roman" w:hAnsi="Times New Roman" w:cs="Times New Roman"/>
                <w:sz w:val="20"/>
              </w:rPr>
              <w:t>д. Каменец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CF5E" w14:textId="4D0A0793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D8F6" w14:textId="32C0A39B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20"/>
              </w:rPr>
              <w:t>Радиус действия 700 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4CE0" w14:textId="235144DB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sz w:val="20"/>
                <w:szCs w:val="16"/>
              </w:rPr>
              <w:t>Расчетный 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4D56" w14:textId="77777777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Зона застройки малоэтажными жилыми домами</w:t>
            </w:r>
          </w:p>
          <w:p w14:paraId="7FEB8B30" w14:textId="3562DCE5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(до 4 этажей, включая мансардный)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9FEF" w14:textId="2CC11263" w:rsidR="00790B07" w:rsidRPr="005D3C72" w:rsidRDefault="00790B07" w:rsidP="00790B07">
            <w:pPr>
              <w:widowControl w:val="0"/>
              <w:tabs>
                <w:tab w:val="left" w:pos="70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5D3C72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Не устанавливается</w:t>
            </w:r>
          </w:p>
        </w:tc>
      </w:tr>
      <w:bookmarkEnd w:id="15"/>
      <w:bookmarkEnd w:id="16"/>
    </w:tbl>
    <w:p w14:paraId="19DA2743" w14:textId="77777777" w:rsidR="00EA1FA9" w:rsidRPr="005D3C72" w:rsidRDefault="00EA1FA9" w:rsidP="00D6323F">
      <w:pPr>
        <w:widowControl w:val="0"/>
        <w:tabs>
          <w:tab w:val="left" w:pos="709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14:paraId="5EC8A4EC" w14:textId="77777777" w:rsidR="00BC6778" w:rsidRPr="005D3C72" w:rsidRDefault="00BC6778" w:rsidP="00D6323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sectPr w:rsidR="00BC6778" w:rsidRPr="005D3C72" w:rsidSect="00BC6778">
          <w:pgSz w:w="16838" w:h="11906" w:orient="landscape"/>
          <w:pgMar w:top="1701" w:right="1134" w:bottom="1134" w:left="1134" w:header="709" w:footer="709" w:gutter="0"/>
          <w:pgNumType w:start="1"/>
          <w:cols w:space="720"/>
          <w:titlePg/>
          <w:docGrid w:linePitch="299"/>
        </w:sectPr>
      </w:pPr>
    </w:p>
    <w:p w14:paraId="3F63A593" w14:textId="390E2029" w:rsidR="00D6323F" w:rsidRPr="005D3C72" w:rsidRDefault="00CE135B" w:rsidP="00D6323F">
      <w:pPr>
        <w:widowControl w:val="0"/>
        <w:tabs>
          <w:tab w:val="left" w:pos="709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lastRenderedPageBreak/>
        <w:t>2</w:t>
      </w:r>
      <w:r w:rsidR="00D6323F" w:rsidRPr="005D3C7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. </w:t>
      </w:r>
      <w:r w:rsidR="001C363A" w:rsidRPr="005D3C7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 И ОБЪЕКТАХ МЕСТНОГО ЗНАЧЕНИЯ</w:t>
      </w:r>
    </w:p>
    <w:p w14:paraId="6CD3BC82" w14:textId="77777777" w:rsidR="00D6323F" w:rsidRPr="005D3C72" w:rsidRDefault="00D6323F" w:rsidP="00D6323F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11F3CBB4" w14:textId="41A6EEB0" w:rsidR="00D6323F" w:rsidRPr="005D3C72" w:rsidRDefault="00D6323F" w:rsidP="00D6323F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>Границы функциональных зон определены с учетом границы муниципального образования «</w:t>
      </w:r>
      <w:bookmarkStart w:id="17" w:name="_Hlk183621331"/>
      <w:proofErr w:type="spellStart"/>
      <w:r w:rsidR="003F4321" w:rsidRPr="005D3C72">
        <w:rPr>
          <w:rFonts w:ascii="Times New Roman" w:eastAsia="Calibri" w:hAnsi="Times New Roman" w:cs="Times New Roman"/>
          <w:kern w:val="2"/>
          <w:sz w:val="28"/>
          <w:szCs w:val="28"/>
        </w:rPr>
        <w:t>Горяйновский</w:t>
      </w:r>
      <w:proofErr w:type="spellEnd"/>
      <w:r w:rsidR="003F4321" w:rsidRPr="005D3C7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сельсовет</w:t>
      </w: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 </w:t>
      </w:r>
      <w:r w:rsidR="003F4321" w:rsidRPr="005D3C72">
        <w:rPr>
          <w:rFonts w:ascii="Times New Roman" w:eastAsia="Calibri" w:hAnsi="Times New Roman" w:cs="Times New Roman"/>
          <w:kern w:val="2"/>
          <w:sz w:val="28"/>
          <w:szCs w:val="28"/>
        </w:rPr>
        <w:t>Поныровского</w:t>
      </w:r>
      <w:r w:rsidRPr="005D3C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7"/>
      <w:r w:rsidRPr="005D3C72">
        <w:rPr>
          <w:rFonts w:ascii="Times New Roman" w:eastAsia="Calibri" w:hAnsi="Times New Roman" w:cs="Times New Roman"/>
          <w:sz w:val="28"/>
          <w:szCs w:val="28"/>
        </w:rPr>
        <w:t>района Курской области</w:t>
      </w: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границ населенных пунктов в его составе, естественных границ природных объектов, границ земельных участков и иных обоснованных границ с учетом градостроительных ограничений. </w:t>
      </w:r>
    </w:p>
    <w:p w14:paraId="2A7B8925" w14:textId="5B1E939E" w:rsidR="009C49D1" w:rsidRPr="005D3C72" w:rsidRDefault="00D6323F" w:rsidP="009C49D1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Параметры функциональных зон различного назначения и сведения о планируемых для размещения в них объектах федерального значения, объектов регионального значения, объектов местного значения, за исключением линейных объектов, приведены в таблице </w:t>
      </w:r>
      <w:r w:rsidR="00CE135B" w:rsidRPr="005D3C72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>.1.</w:t>
      </w:r>
    </w:p>
    <w:p w14:paraId="6D4A72FB" w14:textId="77777777" w:rsidR="009C49D1" w:rsidRPr="005D3C72" w:rsidRDefault="009C49D1" w:rsidP="009C49D1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1C094383" w14:textId="2DDC2C9C" w:rsidR="00D6323F" w:rsidRPr="005D3C72" w:rsidRDefault="00D6323F" w:rsidP="001C363A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Таблица </w:t>
      </w:r>
      <w:r w:rsidR="00CE135B" w:rsidRPr="005D3C7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2</w:t>
      </w:r>
      <w:r w:rsidRPr="005D3C7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.1</w:t>
      </w:r>
      <w:r w:rsidR="009C49D1" w:rsidRPr="005D3C7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. </w:t>
      </w:r>
      <w:r w:rsidRPr="005D3C7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Параметры функциональных зон, а также сведения о планируемых для размещения в них </w:t>
      </w:r>
      <w:r w:rsidR="001C363A" w:rsidRPr="005D3C7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объектах федерального значения, объектах регионального значения и объектах местного значения</w:t>
      </w:r>
    </w:p>
    <w:p w14:paraId="64F31E80" w14:textId="77777777" w:rsidR="001C363A" w:rsidRPr="005D3C72" w:rsidRDefault="001C363A" w:rsidP="001C363A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tbl>
      <w:tblPr>
        <w:tblStyle w:val="aff4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270"/>
        <w:gridCol w:w="3828"/>
        <w:gridCol w:w="2403"/>
      </w:tblGrid>
      <w:tr w:rsidR="00CE135B" w:rsidRPr="005D3C72" w14:paraId="5E409ECE" w14:textId="77777777" w:rsidTr="006A6A7D">
        <w:trPr>
          <w:jc w:val="center"/>
        </w:trPr>
        <w:tc>
          <w:tcPr>
            <w:tcW w:w="560" w:type="dxa"/>
            <w:vAlign w:val="center"/>
          </w:tcPr>
          <w:p w14:paraId="026F03C4" w14:textId="77777777" w:rsidR="00CE135B" w:rsidRPr="005D3C72" w:rsidRDefault="00CE135B" w:rsidP="006A6A7D">
            <w:pPr>
              <w:widowControl w:val="0"/>
              <w:jc w:val="center"/>
              <w:rPr>
                <w:rFonts w:eastAsia="Calibri"/>
                <w:b/>
                <w:bCs/>
                <w:kern w:val="2"/>
              </w:rPr>
            </w:pPr>
            <w:r w:rsidRPr="005D3C72">
              <w:rPr>
                <w:rFonts w:eastAsia="Calibri"/>
                <w:b/>
                <w:bCs/>
                <w:kern w:val="2"/>
              </w:rPr>
              <w:t>№ п/п</w:t>
            </w:r>
          </w:p>
        </w:tc>
        <w:tc>
          <w:tcPr>
            <w:tcW w:w="2270" w:type="dxa"/>
            <w:vAlign w:val="center"/>
          </w:tcPr>
          <w:p w14:paraId="77F032AB" w14:textId="77777777" w:rsidR="00CE135B" w:rsidRPr="005D3C72" w:rsidRDefault="00CE135B" w:rsidP="006A6A7D">
            <w:pPr>
              <w:widowControl w:val="0"/>
              <w:jc w:val="center"/>
              <w:rPr>
                <w:rFonts w:eastAsia="Calibri"/>
                <w:b/>
                <w:bCs/>
                <w:kern w:val="2"/>
              </w:rPr>
            </w:pPr>
            <w:r w:rsidRPr="005D3C72">
              <w:rPr>
                <w:rFonts w:eastAsia="Calibri"/>
                <w:b/>
                <w:bCs/>
                <w:kern w:val="2"/>
              </w:rPr>
              <w:t>Наименование функциональной зоны</w:t>
            </w:r>
          </w:p>
        </w:tc>
        <w:tc>
          <w:tcPr>
            <w:tcW w:w="3828" w:type="dxa"/>
            <w:vAlign w:val="center"/>
          </w:tcPr>
          <w:p w14:paraId="54D4C805" w14:textId="77777777" w:rsidR="00CE135B" w:rsidRPr="005D3C72" w:rsidRDefault="00CE135B" w:rsidP="006A6A7D">
            <w:pPr>
              <w:widowControl w:val="0"/>
              <w:jc w:val="center"/>
              <w:rPr>
                <w:rFonts w:eastAsia="Calibri"/>
                <w:b/>
                <w:bCs/>
                <w:kern w:val="2"/>
              </w:rPr>
            </w:pPr>
            <w:r w:rsidRPr="005D3C72">
              <w:rPr>
                <w:rFonts w:eastAsia="Calibri"/>
                <w:b/>
                <w:bCs/>
                <w:kern w:val="2"/>
              </w:rPr>
              <w:t>Параметры функциональной зоны</w:t>
            </w:r>
          </w:p>
        </w:tc>
        <w:tc>
          <w:tcPr>
            <w:tcW w:w="2403" w:type="dxa"/>
            <w:vAlign w:val="center"/>
          </w:tcPr>
          <w:p w14:paraId="020A3FDC" w14:textId="77777777" w:rsidR="00CE135B" w:rsidRPr="005D3C72" w:rsidRDefault="00CE135B" w:rsidP="006A6A7D">
            <w:pPr>
              <w:widowControl w:val="0"/>
              <w:jc w:val="center"/>
              <w:rPr>
                <w:rFonts w:eastAsia="Calibri"/>
                <w:b/>
                <w:bCs/>
                <w:kern w:val="2"/>
              </w:rPr>
            </w:pPr>
            <w:r w:rsidRPr="005D3C72">
              <w:rPr>
                <w:rFonts w:eastAsia="Calibri"/>
                <w:b/>
                <w:bCs/>
                <w:kern w:val="2"/>
              </w:rPr>
              <w:t>Сведения о планируемых для размещения в них объектах федерального, регионального и местного значения</w:t>
            </w:r>
          </w:p>
        </w:tc>
      </w:tr>
      <w:tr w:rsidR="00CE135B" w:rsidRPr="005D3C72" w14:paraId="1A3070BA" w14:textId="77777777" w:rsidTr="006A6A7D">
        <w:trPr>
          <w:jc w:val="center"/>
        </w:trPr>
        <w:tc>
          <w:tcPr>
            <w:tcW w:w="560" w:type="dxa"/>
            <w:vAlign w:val="center"/>
          </w:tcPr>
          <w:p w14:paraId="70193467" w14:textId="77777777" w:rsidR="00CE135B" w:rsidRPr="005D3C72" w:rsidRDefault="00CE135B" w:rsidP="00CE135B">
            <w:pPr>
              <w:pStyle w:val="a3"/>
              <w:numPr>
                <w:ilvl w:val="0"/>
                <w:numId w:val="35"/>
              </w:numPr>
              <w:jc w:val="center"/>
              <w:rPr>
                <w:rFonts w:eastAsia="Calibri"/>
              </w:rPr>
            </w:pPr>
          </w:p>
        </w:tc>
        <w:tc>
          <w:tcPr>
            <w:tcW w:w="2270" w:type="dxa"/>
            <w:vAlign w:val="center"/>
          </w:tcPr>
          <w:p w14:paraId="7DA70200" w14:textId="77777777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Зона застройки малоэтажными жилыми домами</w:t>
            </w:r>
          </w:p>
          <w:p w14:paraId="187CC85F" w14:textId="0B04B543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(до 4 этажей, включая мансардный)</w:t>
            </w:r>
          </w:p>
        </w:tc>
        <w:tc>
          <w:tcPr>
            <w:tcW w:w="3828" w:type="dxa"/>
            <w:vAlign w:val="center"/>
          </w:tcPr>
          <w:p w14:paraId="7CAAB6C9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Планировочная структура жилых зон муниципального образования «</w:t>
            </w:r>
            <w:proofErr w:type="spellStart"/>
            <w:r w:rsidRPr="005D3C72">
              <w:rPr>
                <w:rFonts w:eastAsia="Calibri"/>
                <w:kern w:val="2"/>
              </w:rPr>
              <w:t>Горяйновский</w:t>
            </w:r>
            <w:proofErr w:type="spellEnd"/>
            <w:r w:rsidRPr="005D3C72">
              <w:rPr>
                <w:rFonts w:eastAsia="Calibri"/>
                <w:kern w:val="2"/>
              </w:rPr>
              <w:t xml:space="preserve"> сельсовет» Поныровского района</w:t>
            </w:r>
            <w:r w:rsidRPr="005D3C72">
              <w:rPr>
                <w:rFonts w:eastAsia="Calibri"/>
              </w:rPr>
              <w:t xml:space="preserve"> Курской области</w:t>
            </w:r>
            <w:r w:rsidRPr="005D3C72">
              <w:rPr>
                <w:rFonts w:eastAsia="Calibri"/>
                <w:kern w:val="2"/>
              </w:rPr>
              <w:t xml:space="preserve"> сформирована в увязке с планировочной структурой населенных пунктов в целом с учетом градостроительных и природных особенностей территории и представлена исключительно функциональной зоной индивидуальной жилой застройки (ИЖС). </w:t>
            </w:r>
          </w:p>
          <w:p w14:paraId="3C333B20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Границы функциональной зоны установлены в населенных пунктах по границам элементов планировочной структуры, представленных в виде ленточной застройки индивидуальными жилыми домами.</w:t>
            </w:r>
          </w:p>
          <w:p w14:paraId="14700914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 xml:space="preserve">В зоне застройки малоэтажными жилыми домами размещаются жилые дома разных типов малой этажности (блокированные, отдельно стоящие, с </w:t>
            </w:r>
            <w:r w:rsidRPr="005D3C72">
              <w:rPr>
                <w:rFonts w:eastAsia="Calibri"/>
              </w:rPr>
              <w:t>индивидуальными и блокированными жилыми домами с приусадебными земельными участками</w:t>
            </w:r>
            <w:r w:rsidRPr="005D3C72">
              <w:rPr>
                <w:rFonts w:eastAsia="Calibri"/>
                <w:kern w:val="2"/>
              </w:rPr>
              <w:t xml:space="preserve">), а также </w:t>
            </w:r>
            <w:r w:rsidRPr="005D3C72">
              <w:rPr>
                <w:rFonts w:eastAsia="Calibri"/>
              </w:rPr>
              <w:t xml:space="preserve"> отдельно стоящие и встроенно-пристроенные объекты социального, коммунального и культурно-бытового обслуживания повседневного и периодического спроса, культовых зданий, стоянок автомобильного транспорта и объектов, связанных с проживанием граждан</w:t>
            </w:r>
            <w:r w:rsidRPr="005D3C72">
              <w:rPr>
                <w:rFonts w:eastAsia="Calibri"/>
                <w:kern w:val="2"/>
              </w:rPr>
              <w:t xml:space="preserve">. В зону </w:t>
            </w:r>
            <w:r w:rsidRPr="005D3C72">
              <w:rPr>
                <w:rFonts w:eastAsia="Calibri"/>
                <w:kern w:val="2"/>
              </w:rPr>
              <w:lastRenderedPageBreak/>
              <w:t>включена улично-дорожная сеть.</w:t>
            </w:r>
          </w:p>
          <w:p w14:paraId="19D95795" w14:textId="2918FE90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Площадь функциональной зоны составляет 343,4 га.</w:t>
            </w:r>
          </w:p>
        </w:tc>
        <w:tc>
          <w:tcPr>
            <w:tcW w:w="2403" w:type="dxa"/>
            <w:vAlign w:val="center"/>
          </w:tcPr>
          <w:p w14:paraId="11E50654" w14:textId="51C14F3D" w:rsidR="00CE135B" w:rsidRPr="005D3C72" w:rsidRDefault="00B748BF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</w:rPr>
              <w:lastRenderedPageBreak/>
              <w:t>Строительство устройств оповещения (22 объектов)</w:t>
            </w:r>
          </w:p>
        </w:tc>
      </w:tr>
      <w:tr w:rsidR="00CE135B" w:rsidRPr="005D3C72" w14:paraId="09DF78C8" w14:textId="77777777" w:rsidTr="006A6A7D">
        <w:trPr>
          <w:jc w:val="center"/>
        </w:trPr>
        <w:tc>
          <w:tcPr>
            <w:tcW w:w="560" w:type="dxa"/>
            <w:vAlign w:val="center"/>
          </w:tcPr>
          <w:p w14:paraId="4F61497D" w14:textId="77777777" w:rsidR="00CE135B" w:rsidRPr="005D3C72" w:rsidRDefault="00CE135B" w:rsidP="00CE135B">
            <w:pPr>
              <w:pStyle w:val="a3"/>
              <w:numPr>
                <w:ilvl w:val="0"/>
                <w:numId w:val="35"/>
              </w:numPr>
              <w:jc w:val="center"/>
              <w:rPr>
                <w:rFonts w:eastAsia="Calibri"/>
              </w:rPr>
            </w:pPr>
          </w:p>
        </w:tc>
        <w:tc>
          <w:tcPr>
            <w:tcW w:w="2270" w:type="dxa"/>
            <w:vAlign w:val="center"/>
          </w:tcPr>
          <w:p w14:paraId="624D29E8" w14:textId="3B509165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Многофункциональная общественно-деловая зона</w:t>
            </w:r>
          </w:p>
        </w:tc>
        <w:tc>
          <w:tcPr>
            <w:tcW w:w="3828" w:type="dxa"/>
            <w:vAlign w:val="center"/>
          </w:tcPr>
          <w:p w14:paraId="56A9A799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 xml:space="preserve">Общественно-деловые зоны предназначены для размещения </w:t>
            </w:r>
            <w:r w:rsidRPr="005D3C72">
              <w:t>объектов капитального строительства в целях обеспечения удовлетворения бытовых, социальных и духовных потребностей человека, а также с целью извлечения прибыли на основании торговой, банковской и иной предпринимательской деятельности</w:t>
            </w:r>
            <w:r w:rsidRPr="005D3C72">
              <w:rPr>
                <w:rFonts w:eastAsia="Calibri"/>
                <w:kern w:val="2"/>
              </w:rPr>
              <w:t xml:space="preserve">. </w:t>
            </w:r>
          </w:p>
          <w:p w14:paraId="458F6DC7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Границы общественно деловых зон муниципального образования установлены по границам земельных участков, предназначенных для размещений объектов капитального строительства общественно-делового назначения.</w:t>
            </w:r>
          </w:p>
          <w:p w14:paraId="523E393A" w14:textId="2A7332ED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Площадь многофункциональной общественно-деловой зоны составляет 11,78 га.</w:t>
            </w:r>
          </w:p>
        </w:tc>
        <w:tc>
          <w:tcPr>
            <w:tcW w:w="2403" w:type="dxa"/>
            <w:vAlign w:val="center"/>
          </w:tcPr>
          <w:p w14:paraId="3100E1B4" w14:textId="3BA09C48" w:rsidR="00CE135B" w:rsidRPr="005D3C72" w:rsidRDefault="00B748BF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</w:rPr>
              <w:t xml:space="preserve">Строительство </w:t>
            </w:r>
            <w:r w:rsidRPr="005D3C72">
              <w:rPr>
                <w:rFonts w:eastAsia="Calibri"/>
                <w:szCs w:val="16"/>
              </w:rPr>
              <w:t xml:space="preserve">Бобровского </w:t>
            </w:r>
            <w:r w:rsidRPr="005D3C72">
              <w:rPr>
                <w:rFonts w:eastAsia="Calibri"/>
              </w:rPr>
              <w:t xml:space="preserve">ФАП и </w:t>
            </w:r>
            <w:proofErr w:type="spellStart"/>
            <w:r w:rsidRPr="005D3C72">
              <w:rPr>
                <w:rFonts w:eastAsia="Calibri"/>
                <w:szCs w:val="16"/>
              </w:rPr>
              <w:t>Горяйновского</w:t>
            </w:r>
            <w:proofErr w:type="spellEnd"/>
            <w:r w:rsidRPr="005D3C72">
              <w:rPr>
                <w:rFonts w:eastAsia="Calibri"/>
                <w:szCs w:val="16"/>
              </w:rPr>
              <w:t xml:space="preserve"> </w:t>
            </w:r>
            <w:r w:rsidRPr="005D3C72">
              <w:rPr>
                <w:rFonts w:eastAsia="Calibri"/>
              </w:rPr>
              <w:t>ФАП областного бюджетного учреждения здравоохранения «</w:t>
            </w:r>
            <w:r w:rsidRPr="005D3C72">
              <w:rPr>
                <w:rFonts w:eastAsia="Calibri"/>
                <w:szCs w:val="16"/>
              </w:rPr>
              <w:t>Поныровская центральная районная больница</w:t>
            </w:r>
            <w:r w:rsidRPr="005D3C72">
              <w:rPr>
                <w:rFonts w:eastAsia="Calibri"/>
              </w:rPr>
              <w:t>» министерства здравоохранения Курской области</w:t>
            </w:r>
          </w:p>
        </w:tc>
      </w:tr>
      <w:tr w:rsidR="00CE135B" w:rsidRPr="005D3C72" w14:paraId="67F6C8D4" w14:textId="77777777" w:rsidTr="006A6A7D">
        <w:trPr>
          <w:jc w:val="center"/>
        </w:trPr>
        <w:tc>
          <w:tcPr>
            <w:tcW w:w="560" w:type="dxa"/>
            <w:vAlign w:val="center"/>
          </w:tcPr>
          <w:p w14:paraId="5D294195" w14:textId="77777777" w:rsidR="00CE135B" w:rsidRPr="005D3C72" w:rsidRDefault="00CE135B" w:rsidP="00CE135B">
            <w:pPr>
              <w:pStyle w:val="a3"/>
              <w:numPr>
                <w:ilvl w:val="0"/>
                <w:numId w:val="35"/>
              </w:numPr>
              <w:jc w:val="center"/>
              <w:rPr>
                <w:rFonts w:eastAsia="Calibri"/>
              </w:rPr>
            </w:pPr>
          </w:p>
        </w:tc>
        <w:tc>
          <w:tcPr>
            <w:tcW w:w="2270" w:type="dxa"/>
            <w:vAlign w:val="center"/>
          </w:tcPr>
          <w:p w14:paraId="12C5E26C" w14:textId="43D3FECA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Зона сельскохозяйственных угодий</w:t>
            </w:r>
          </w:p>
        </w:tc>
        <w:tc>
          <w:tcPr>
            <w:tcW w:w="3828" w:type="dxa"/>
            <w:vAlign w:val="center"/>
          </w:tcPr>
          <w:p w14:paraId="27380309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Земли сельскохозяйственных угодий: пашни, сенокосы, пастбища, залежи и участки, занятые многолетними насаждениями.</w:t>
            </w:r>
          </w:p>
          <w:p w14:paraId="2AD932E2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Территория в границах данной зоны не предназначена для ведения строительства.</w:t>
            </w:r>
          </w:p>
          <w:p w14:paraId="6981CDEF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Развитие данных зон планируется в целях сохранения и поддержания соответствующего уровня ценных сельскохозяйственных участков.</w:t>
            </w:r>
          </w:p>
          <w:p w14:paraId="33C62EC1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Границы функциональной зоны установлены по границам земельных участков и по границам естественных природных объектов.</w:t>
            </w:r>
          </w:p>
          <w:p w14:paraId="711ECA50" w14:textId="54FC6F4A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 xml:space="preserve">Площадь зоны сельскохозяйственных угодий составляет </w:t>
            </w:r>
            <w:r w:rsidRPr="005D3C72">
              <w:rPr>
                <w:kern w:val="2"/>
              </w:rPr>
              <w:t>7672,11</w:t>
            </w:r>
            <w:r w:rsidRPr="005D3C72">
              <w:rPr>
                <w:rFonts w:eastAsia="Calibri"/>
                <w:kern w:val="2"/>
              </w:rPr>
              <w:t xml:space="preserve"> га.</w:t>
            </w:r>
          </w:p>
        </w:tc>
        <w:tc>
          <w:tcPr>
            <w:tcW w:w="2403" w:type="dxa"/>
            <w:vAlign w:val="center"/>
          </w:tcPr>
          <w:p w14:paraId="45444ACF" w14:textId="6A251BED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Не предназначена для размещения объектов капитального строительства</w:t>
            </w:r>
          </w:p>
        </w:tc>
      </w:tr>
      <w:tr w:rsidR="00CE135B" w:rsidRPr="005D3C72" w14:paraId="5E607077" w14:textId="77777777" w:rsidTr="006A6A7D">
        <w:trPr>
          <w:jc w:val="center"/>
        </w:trPr>
        <w:tc>
          <w:tcPr>
            <w:tcW w:w="560" w:type="dxa"/>
            <w:vAlign w:val="center"/>
          </w:tcPr>
          <w:p w14:paraId="018360DC" w14:textId="77777777" w:rsidR="00CE135B" w:rsidRPr="005D3C72" w:rsidRDefault="00CE135B" w:rsidP="00CE135B">
            <w:pPr>
              <w:pStyle w:val="a3"/>
              <w:numPr>
                <w:ilvl w:val="0"/>
                <w:numId w:val="35"/>
              </w:numPr>
              <w:jc w:val="center"/>
              <w:rPr>
                <w:rFonts w:eastAsia="Calibri"/>
              </w:rPr>
            </w:pPr>
          </w:p>
        </w:tc>
        <w:tc>
          <w:tcPr>
            <w:tcW w:w="2270" w:type="dxa"/>
            <w:vAlign w:val="center"/>
          </w:tcPr>
          <w:p w14:paraId="2827845B" w14:textId="10A67F8B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Производственная зона сельскохозяйственных предприятий</w:t>
            </w:r>
          </w:p>
        </w:tc>
        <w:tc>
          <w:tcPr>
            <w:tcW w:w="3828" w:type="dxa"/>
            <w:vAlign w:val="center"/>
          </w:tcPr>
          <w:p w14:paraId="324288F9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В производственных зонах</w:t>
            </w:r>
            <w:r w:rsidRPr="005D3C72">
              <w:t xml:space="preserve"> </w:t>
            </w:r>
            <w:r w:rsidRPr="005D3C72">
              <w:rPr>
                <w:rFonts w:eastAsia="Calibri"/>
                <w:kern w:val="2"/>
              </w:rPr>
              <w:t>сельскохозяйственных предприятий муниципального образования следует размещать животноводческие, птицеводческие и звероводческие предприятия, предприятия по хранению и переработке сельскохозяйственной продукции, теплицы и парники, промысловые цеха, материальные склады, транспортные, энергетические и другие объекты, связанные с проектируемыми предприятиями, а также коммуникации, обеспечивающие внутренние и внешние связи объектов производственной зоны.</w:t>
            </w:r>
          </w:p>
          <w:p w14:paraId="3D8D7C6B" w14:textId="77777777" w:rsidR="00CE135B" w:rsidRPr="005D3C72" w:rsidRDefault="00CE135B" w:rsidP="00CE135B">
            <w:pPr>
              <w:widowControl w:val="0"/>
              <w:ind w:firstLine="180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Границы функциональной зоны установлены по границам земельных участков и по границам естественных природных объектов.</w:t>
            </w:r>
          </w:p>
          <w:p w14:paraId="7CA06DAD" w14:textId="77EAE50B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 xml:space="preserve">Площадь производственной зоны сельскохозяйственных предприятий составляет </w:t>
            </w:r>
            <w:r w:rsidRPr="005D3C72">
              <w:rPr>
                <w:kern w:val="2"/>
              </w:rPr>
              <w:t>43,18</w:t>
            </w:r>
            <w:r w:rsidRPr="005D3C72">
              <w:rPr>
                <w:rFonts w:eastAsia="Calibri"/>
                <w:kern w:val="2"/>
              </w:rPr>
              <w:t xml:space="preserve"> га.</w:t>
            </w:r>
          </w:p>
        </w:tc>
        <w:tc>
          <w:tcPr>
            <w:tcW w:w="2403" w:type="dxa"/>
            <w:vAlign w:val="center"/>
          </w:tcPr>
          <w:p w14:paraId="319C9081" w14:textId="05D4FBF5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Размещение объектов не планируется</w:t>
            </w:r>
          </w:p>
        </w:tc>
      </w:tr>
      <w:tr w:rsidR="00CE135B" w:rsidRPr="005D3C72" w14:paraId="459830AC" w14:textId="77777777" w:rsidTr="006A6A7D">
        <w:trPr>
          <w:jc w:val="center"/>
        </w:trPr>
        <w:tc>
          <w:tcPr>
            <w:tcW w:w="560" w:type="dxa"/>
            <w:vAlign w:val="center"/>
          </w:tcPr>
          <w:p w14:paraId="34C769A3" w14:textId="77777777" w:rsidR="00CE135B" w:rsidRPr="005D3C72" w:rsidRDefault="00CE135B" w:rsidP="00CE135B">
            <w:pPr>
              <w:pStyle w:val="a3"/>
              <w:numPr>
                <w:ilvl w:val="0"/>
                <w:numId w:val="35"/>
              </w:numPr>
              <w:jc w:val="center"/>
              <w:rPr>
                <w:rFonts w:eastAsia="Calibri"/>
              </w:rPr>
            </w:pPr>
          </w:p>
        </w:tc>
        <w:tc>
          <w:tcPr>
            <w:tcW w:w="2270" w:type="dxa"/>
            <w:vAlign w:val="center"/>
          </w:tcPr>
          <w:p w14:paraId="612C54F9" w14:textId="66264E92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 xml:space="preserve">Зона природно-ландшафтной территории </w:t>
            </w:r>
          </w:p>
        </w:tc>
        <w:tc>
          <w:tcPr>
            <w:tcW w:w="3828" w:type="dxa"/>
            <w:vAlign w:val="center"/>
          </w:tcPr>
          <w:p w14:paraId="51723B76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shd w:val="clear" w:color="auto" w:fill="FFFFFF"/>
              </w:rPr>
            </w:pPr>
            <w:r w:rsidRPr="005D3C72">
              <w:rPr>
                <w:shd w:val="clear" w:color="auto" w:fill="FFFFFF"/>
              </w:rPr>
              <w:t xml:space="preserve">Зоны природного ландшафта в основном расположены </w:t>
            </w:r>
            <w:proofErr w:type="spellStart"/>
            <w:r w:rsidRPr="005D3C72">
              <w:rPr>
                <w:shd w:val="clear" w:color="auto" w:fill="FFFFFF"/>
              </w:rPr>
              <w:t>дисперсно</w:t>
            </w:r>
            <w:proofErr w:type="spellEnd"/>
            <w:r w:rsidRPr="005D3C72">
              <w:rPr>
                <w:shd w:val="clear" w:color="auto" w:fill="FFFFFF"/>
              </w:rPr>
              <w:t xml:space="preserve"> в разных частях сельского поселения, представляют собой луговые, овражистые </w:t>
            </w:r>
            <w:r w:rsidRPr="005D3C72">
              <w:rPr>
                <w:shd w:val="clear" w:color="auto" w:fill="FFFFFF"/>
              </w:rPr>
              <w:lastRenderedPageBreak/>
              <w:t xml:space="preserve">и заболоченные территории или неиспользуемые заросшие сельскохозяйственные территории. Градостроительное освоение зоны природного ландшафта не предусмотрено, так как правило, это </w:t>
            </w:r>
            <w:proofErr w:type="spellStart"/>
            <w:r w:rsidRPr="005D3C72">
              <w:rPr>
                <w:shd w:val="clear" w:color="auto" w:fill="FFFFFF"/>
              </w:rPr>
              <w:t>неудобицы</w:t>
            </w:r>
            <w:proofErr w:type="spellEnd"/>
            <w:r w:rsidRPr="005D3C72">
              <w:rPr>
                <w:shd w:val="clear" w:color="auto" w:fill="FFFFFF"/>
              </w:rPr>
              <w:t>. Основными функциями этой зоны являются природоохранная, средообразующая, санитарно-гигиеническая, эстетическая функция.</w:t>
            </w:r>
          </w:p>
          <w:p w14:paraId="26600C2A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shd w:val="clear" w:color="auto" w:fill="FFFFFF"/>
              </w:rPr>
              <w:t>Границы функциональной зоны установлены по границам естественных природных объектов.</w:t>
            </w:r>
          </w:p>
          <w:p w14:paraId="302FC97F" w14:textId="4DBF691F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 xml:space="preserve">Площадь </w:t>
            </w:r>
            <w:r w:rsidRPr="005D3C72">
              <w:rPr>
                <w:shd w:val="clear" w:color="auto" w:fill="FFFFFF"/>
              </w:rPr>
              <w:t>зоны природно-ландшафтной территории 758,81</w:t>
            </w:r>
            <w:r w:rsidRPr="005D3C72">
              <w:t xml:space="preserve"> </w:t>
            </w:r>
            <w:r w:rsidRPr="005D3C72">
              <w:rPr>
                <w:rFonts w:eastAsia="Calibri"/>
                <w:kern w:val="2"/>
              </w:rPr>
              <w:t>га.</w:t>
            </w:r>
          </w:p>
        </w:tc>
        <w:tc>
          <w:tcPr>
            <w:tcW w:w="2403" w:type="dxa"/>
            <w:vAlign w:val="center"/>
          </w:tcPr>
          <w:p w14:paraId="3451EA59" w14:textId="3A23017E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lastRenderedPageBreak/>
              <w:t>Размещение объектов не планируется</w:t>
            </w:r>
          </w:p>
        </w:tc>
      </w:tr>
      <w:tr w:rsidR="00CE135B" w:rsidRPr="005D3C72" w14:paraId="26FCFBA8" w14:textId="77777777" w:rsidTr="006A6A7D">
        <w:trPr>
          <w:jc w:val="center"/>
        </w:trPr>
        <w:tc>
          <w:tcPr>
            <w:tcW w:w="560" w:type="dxa"/>
            <w:vAlign w:val="center"/>
          </w:tcPr>
          <w:p w14:paraId="7A90163D" w14:textId="77777777" w:rsidR="00CE135B" w:rsidRPr="005D3C72" w:rsidRDefault="00CE135B" w:rsidP="00CE135B">
            <w:pPr>
              <w:pStyle w:val="a3"/>
              <w:numPr>
                <w:ilvl w:val="0"/>
                <w:numId w:val="35"/>
              </w:numPr>
              <w:jc w:val="center"/>
              <w:rPr>
                <w:rFonts w:eastAsia="Calibri"/>
              </w:rPr>
            </w:pPr>
          </w:p>
        </w:tc>
        <w:tc>
          <w:tcPr>
            <w:tcW w:w="2270" w:type="dxa"/>
            <w:vAlign w:val="center"/>
          </w:tcPr>
          <w:p w14:paraId="04B2279D" w14:textId="65308D07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Зона сельскохозяйственного использования</w:t>
            </w:r>
          </w:p>
        </w:tc>
        <w:tc>
          <w:tcPr>
            <w:tcW w:w="3828" w:type="dxa"/>
            <w:vAlign w:val="center"/>
          </w:tcPr>
          <w:p w14:paraId="007AA223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Зона сельскохозяйственного использования предназначена для: выращивания сельскохозяйственных культур, животноводства, птицеводства, размещения складов, переработки сельхозпродукции.</w:t>
            </w:r>
          </w:p>
          <w:p w14:paraId="24B7051D" w14:textId="7BAABDF3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 xml:space="preserve">Площадь зоны сельскохозяйственного использования составляет </w:t>
            </w:r>
            <w:r w:rsidRPr="005D3C72">
              <w:rPr>
                <w:kern w:val="2"/>
              </w:rPr>
              <w:t>102,1</w:t>
            </w:r>
            <w:r w:rsidRPr="005D3C72">
              <w:rPr>
                <w:rFonts w:eastAsia="Calibri"/>
                <w:kern w:val="2"/>
              </w:rPr>
              <w:t xml:space="preserve"> га.</w:t>
            </w:r>
          </w:p>
        </w:tc>
        <w:tc>
          <w:tcPr>
            <w:tcW w:w="2403" w:type="dxa"/>
            <w:vAlign w:val="center"/>
          </w:tcPr>
          <w:p w14:paraId="1C4BE781" w14:textId="7CFB80A8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Размещение объектов не предусмотрено</w:t>
            </w:r>
          </w:p>
        </w:tc>
      </w:tr>
      <w:tr w:rsidR="00CE135B" w:rsidRPr="005D3C72" w14:paraId="4213F702" w14:textId="77777777" w:rsidTr="006A6A7D">
        <w:trPr>
          <w:jc w:val="center"/>
        </w:trPr>
        <w:tc>
          <w:tcPr>
            <w:tcW w:w="560" w:type="dxa"/>
            <w:vAlign w:val="center"/>
          </w:tcPr>
          <w:p w14:paraId="524F33EC" w14:textId="77777777" w:rsidR="00CE135B" w:rsidRPr="005D3C72" w:rsidRDefault="00CE135B" w:rsidP="00CE135B">
            <w:pPr>
              <w:pStyle w:val="a3"/>
              <w:numPr>
                <w:ilvl w:val="0"/>
                <w:numId w:val="35"/>
              </w:numPr>
              <w:jc w:val="center"/>
              <w:rPr>
                <w:rFonts w:eastAsia="Calibri"/>
              </w:rPr>
            </w:pPr>
          </w:p>
        </w:tc>
        <w:tc>
          <w:tcPr>
            <w:tcW w:w="2270" w:type="dxa"/>
            <w:vAlign w:val="center"/>
          </w:tcPr>
          <w:p w14:paraId="4387C10C" w14:textId="708894C1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Зона рекреационного назначения</w:t>
            </w:r>
          </w:p>
        </w:tc>
        <w:tc>
          <w:tcPr>
            <w:tcW w:w="3828" w:type="dxa"/>
            <w:vAlign w:val="center"/>
          </w:tcPr>
          <w:p w14:paraId="4A38BAA9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</w:rPr>
            </w:pPr>
            <w:r w:rsidRPr="005D3C72">
              <w:rPr>
                <w:rFonts w:eastAsia="Calibri"/>
              </w:rPr>
              <w:t xml:space="preserve">Зона рекреационного назначения – озелененная территория в составе рекреационных зон, предназначенная для организации отдыха, туризма, физкультурно-оздоровительной и спортивной деятельности граждан. </w:t>
            </w:r>
          </w:p>
          <w:p w14:paraId="7D5DB45E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</w:rPr>
            </w:pPr>
            <w:r w:rsidRPr="005D3C72">
              <w:rPr>
                <w:rFonts w:eastAsia="Calibri"/>
              </w:rPr>
              <w:t>Зона включает в себя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      </w:r>
          </w:p>
          <w:p w14:paraId="0EDD6539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</w:rPr>
            </w:pPr>
            <w:r w:rsidRPr="005D3C72">
              <w:rPr>
                <w:rFonts w:eastAsia="Calibri"/>
              </w:rPr>
              <w:t xml:space="preserve">Функциональная зона предусматривает систему озелененных территорий и других открытых пространств в увязке с природным каркасом. </w:t>
            </w:r>
          </w:p>
          <w:p w14:paraId="5E8104E9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</w:rPr>
            </w:pPr>
            <w:r w:rsidRPr="005D3C72">
              <w:rPr>
                <w:rFonts w:eastAsia="Calibri"/>
              </w:rPr>
              <w:t>Границы функциональной зоны установлены по границам земельных участков и по границам естественных природных объектов.</w:t>
            </w:r>
          </w:p>
          <w:p w14:paraId="18B6232A" w14:textId="16A64A3F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</w:rPr>
              <w:t>Площадь зоны рекреационного назначения составляет 36,48 га.</w:t>
            </w:r>
          </w:p>
        </w:tc>
        <w:tc>
          <w:tcPr>
            <w:tcW w:w="2403" w:type="dxa"/>
            <w:vAlign w:val="center"/>
          </w:tcPr>
          <w:p w14:paraId="1E6FCCE4" w14:textId="7DBE7A51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Размещение объектов не предусмотрено</w:t>
            </w:r>
          </w:p>
        </w:tc>
      </w:tr>
      <w:tr w:rsidR="00CE135B" w:rsidRPr="005D3C72" w14:paraId="7E90B7D7" w14:textId="77777777" w:rsidTr="006A6A7D">
        <w:trPr>
          <w:jc w:val="center"/>
        </w:trPr>
        <w:tc>
          <w:tcPr>
            <w:tcW w:w="560" w:type="dxa"/>
            <w:vAlign w:val="center"/>
          </w:tcPr>
          <w:p w14:paraId="12F7D9B4" w14:textId="77777777" w:rsidR="00CE135B" w:rsidRPr="005D3C72" w:rsidRDefault="00CE135B" w:rsidP="00CE135B">
            <w:pPr>
              <w:pStyle w:val="a3"/>
              <w:numPr>
                <w:ilvl w:val="0"/>
                <w:numId w:val="35"/>
              </w:numPr>
              <w:jc w:val="center"/>
              <w:rPr>
                <w:rFonts w:eastAsia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776ED" w14:textId="0F29B276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Зона озелененных территорий общего пользования (парки, сады, скверы, бульвары, городские леса)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B9AD9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Зона озелененных территорий общего пользования – озелененная территория в составе рекреационных зон, предназначенная для различных форм отдыха. К озелененной территории общего пользования относятся парки, сады, скверы, бульвары, городские леса, используются для отдыха граждан и туризма.</w:t>
            </w:r>
          </w:p>
          <w:p w14:paraId="1BD07A8F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t xml:space="preserve">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</w:t>
            </w:r>
            <w:r w:rsidRPr="005D3C72">
              <w:lastRenderedPageBreak/>
              <w:t>в интересах здоровья населения посредством устройства парков, скверов, бульваров, садов.</w:t>
            </w:r>
          </w:p>
          <w:p w14:paraId="27FA8004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 xml:space="preserve"> Функциональная зона предусматривает систему озелененных территорий и других открытых пространств в увязке с природным каркасом.</w:t>
            </w:r>
          </w:p>
          <w:p w14:paraId="500DD88B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Назначение функциональной зоны - сохранение и улучшение сложившегося ландшафта.</w:t>
            </w:r>
          </w:p>
          <w:p w14:paraId="3E392416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Границы функциональной зоны установлены по границам земельных участков и по границам естественных природных объектов.</w:t>
            </w:r>
          </w:p>
          <w:p w14:paraId="2E200F30" w14:textId="312A46CC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 xml:space="preserve">Площадь зоны озелененных территорий общего пользования составляет </w:t>
            </w:r>
            <w:r w:rsidRPr="005D3C72">
              <w:rPr>
                <w:kern w:val="2"/>
              </w:rPr>
              <w:t xml:space="preserve">6,8 </w:t>
            </w:r>
            <w:r w:rsidRPr="005D3C72">
              <w:rPr>
                <w:rFonts w:eastAsia="Calibri"/>
                <w:kern w:val="2"/>
              </w:rPr>
              <w:t>га.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38060" w14:textId="712EC532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lastRenderedPageBreak/>
              <w:t>Размещение объектов не предусмотрено</w:t>
            </w:r>
          </w:p>
        </w:tc>
      </w:tr>
      <w:tr w:rsidR="00CE135B" w:rsidRPr="005D3C72" w14:paraId="2B1DB34C" w14:textId="77777777" w:rsidTr="006A6A7D">
        <w:trPr>
          <w:jc w:val="center"/>
        </w:trPr>
        <w:tc>
          <w:tcPr>
            <w:tcW w:w="560" w:type="dxa"/>
            <w:vAlign w:val="center"/>
          </w:tcPr>
          <w:p w14:paraId="10E9B290" w14:textId="77777777" w:rsidR="00CE135B" w:rsidRPr="005D3C72" w:rsidRDefault="00CE135B" w:rsidP="00CE135B">
            <w:pPr>
              <w:pStyle w:val="a3"/>
              <w:numPr>
                <w:ilvl w:val="0"/>
                <w:numId w:val="35"/>
              </w:numPr>
              <w:jc w:val="center"/>
              <w:rPr>
                <w:rFonts w:eastAsia="Calibri"/>
              </w:rPr>
            </w:pPr>
          </w:p>
        </w:tc>
        <w:tc>
          <w:tcPr>
            <w:tcW w:w="2270" w:type="dxa"/>
            <w:vAlign w:val="center"/>
          </w:tcPr>
          <w:p w14:paraId="7073F0BD" w14:textId="58E3C381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Зона лесного фонда</w:t>
            </w:r>
          </w:p>
        </w:tc>
        <w:tc>
          <w:tcPr>
            <w:tcW w:w="3828" w:type="dxa"/>
            <w:vAlign w:val="center"/>
          </w:tcPr>
          <w:p w14:paraId="2AE502A9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shd w:val="clear" w:color="auto" w:fill="FFFFFF"/>
              </w:rPr>
            </w:pPr>
            <w:r w:rsidRPr="005D3C72">
              <w:rPr>
                <w:shd w:val="clear" w:color="auto" w:fill="FFFFFF"/>
              </w:rPr>
              <w:t xml:space="preserve">Зона, представлена </w:t>
            </w:r>
            <w:r w:rsidRPr="005D3C72">
              <w:rPr>
                <w:rStyle w:val="aff5"/>
                <w:i w:val="0"/>
                <w:iCs w:val="0"/>
                <w:shd w:val="clear" w:color="auto" w:fill="FFFFFF"/>
              </w:rPr>
              <w:t xml:space="preserve">землями лесного фонда, </w:t>
            </w:r>
            <w:r w:rsidRPr="005D3C72">
              <w:rPr>
                <w:rStyle w:val="aff5"/>
                <w:i w:val="0"/>
                <w:iCs w:val="0"/>
              </w:rPr>
              <w:t>к которым</w:t>
            </w:r>
            <w:r w:rsidRPr="005D3C72">
              <w:rPr>
                <w:rStyle w:val="aff5"/>
              </w:rPr>
              <w:t xml:space="preserve"> </w:t>
            </w:r>
            <w:r w:rsidRPr="005D3C72">
              <w:rPr>
                <w:shd w:val="clear" w:color="auto" w:fill="FFFFFF"/>
              </w:rPr>
              <w:t xml:space="preserve">относятся </w:t>
            </w:r>
            <w:r w:rsidRPr="005D3C72">
              <w:rPr>
                <w:rStyle w:val="aff5"/>
                <w:i w:val="0"/>
                <w:iCs w:val="0"/>
                <w:shd w:val="clear" w:color="auto" w:fill="FFFFFF"/>
              </w:rPr>
              <w:t>лесные земли</w:t>
            </w:r>
            <w:r w:rsidRPr="005D3C72">
              <w:rPr>
                <w:rStyle w:val="aff5"/>
                <w:shd w:val="clear" w:color="auto" w:fill="FFFFFF"/>
              </w:rPr>
              <w:t xml:space="preserve"> </w:t>
            </w:r>
            <w:r w:rsidRPr="005D3C72">
              <w:rPr>
                <w:shd w:val="clear" w:color="auto" w:fill="FFFFFF"/>
              </w:rPr>
              <w:t xml:space="preserve">и нелесные </w:t>
            </w:r>
            <w:r w:rsidRPr="005D3C72">
              <w:rPr>
                <w:rStyle w:val="aff5"/>
                <w:i w:val="0"/>
                <w:iCs w:val="0"/>
                <w:shd w:val="clear" w:color="auto" w:fill="FFFFFF"/>
              </w:rPr>
              <w:t>земли</w:t>
            </w:r>
            <w:r w:rsidRPr="005D3C72">
              <w:rPr>
                <w:i/>
                <w:iCs/>
                <w:shd w:val="clear" w:color="auto" w:fill="FFFFFF"/>
              </w:rPr>
              <w:t>,</w:t>
            </w:r>
            <w:r w:rsidRPr="005D3C72">
              <w:rPr>
                <w:shd w:val="clear" w:color="auto" w:fill="FFFFFF"/>
              </w:rPr>
              <w:t xml:space="preserve"> состав которых, использование и охрана устанавливается </w:t>
            </w:r>
            <w:hyperlink r:id="rId12" w:anchor="/document/12150845/entry/610" w:history="1">
              <w:r w:rsidRPr="005D3C72">
                <w:rPr>
                  <w:rStyle w:val="af3"/>
                  <w:color w:val="auto"/>
                  <w:u w:val="none"/>
                </w:rPr>
                <w:t>лесным законодательством</w:t>
              </w:r>
            </w:hyperlink>
            <w:r w:rsidRPr="005D3C72">
              <w:rPr>
                <w:shd w:val="clear" w:color="auto" w:fill="FFFFFF"/>
              </w:rPr>
              <w:t>.</w:t>
            </w:r>
          </w:p>
          <w:p w14:paraId="366942D0" w14:textId="2EA3D2C8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shd w:val="clear" w:color="auto" w:fill="FFFFFF"/>
              </w:rPr>
              <w:t>Граница зоны устанавливается в соответствии с лесоустроительными документами и составляет 362,3</w:t>
            </w:r>
            <w:r w:rsidRPr="005D3C72">
              <w:rPr>
                <w:rFonts w:eastAsia="Calibri"/>
                <w:kern w:val="2"/>
              </w:rPr>
              <w:t xml:space="preserve"> га.</w:t>
            </w:r>
          </w:p>
        </w:tc>
        <w:tc>
          <w:tcPr>
            <w:tcW w:w="2403" w:type="dxa"/>
            <w:vAlign w:val="center"/>
          </w:tcPr>
          <w:p w14:paraId="7F34E40D" w14:textId="0EE97AD6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-</w:t>
            </w:r>
          </w:p>
        </w:tc>
      </w:tr>
      <w:tr w:rsidR="00CE135B" w:rsidRPr="005D3C72" w14:paraId="19A69FD5" w14:textId="77777777" w:rsidTr="006A6A7D">
        <w:trPr>
          <w:jc w:val="center"/>
        </w:trPr>
        <w:tc>
          <w:tcPr>
            <w:tcW w:w="560" w:type="dxa"/>
            <w:vAlign w:val="center"/>
          </w:tcPr>
          <w:p w14:paraId="2D7425BB" w14:textId="77777777" w:rsidR="00CE135B" w:rsidRPr="005D3C72" w:rsidRDefault="00CE135B" w:rsidP="00CE135B">
            <w:pPr>
              <w:pStyle w:val="a3"/>
              <w:numPr>
                <w:ilvl w:val="0"/>
                <w:numId w:val="35"/>
              </w:numPr>
              <w:jc w:val="center"/>
              <w:rPr>
                <w:rFonts w:eastAsia="Calibri"/>
              </w:rPr>
            </w:pPr>
          </w:p>
        </w:tc>
        <w:tc>
          <w:tcPr>
            <w:tcW w:w="2270" w:type="dxa"/>
            <w:vAlign w:val="center"/>
          </w:tcPr>
          <w:p w14:paraId="5BD83679" w14:textId="3A278EF2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Зона акваторий (водный фонд)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072F1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shd w:val="clear" w:color="auto" w:fill="FFFFFF"/>
              </w:rPr>
              <w:t>Зона акваторий предназначена для размещения природных водоемов, водотоков либо иных объектов, постоянное или временное сосредоточение вод в которых имеет характерные формы и признаки водного режима.</w:t>
            </w:r>
            <w:r w:rsidRPr="005D3C72">
              <w:rPr>
                <w:rFonts w:eastAsia="Calibri"/>
                <w:kern w:val="2"/>
              </w:rPr>
              <w:t xml:space="preserve"> Земли водного фонда.</w:t>
            </w:r>
          </w:p>
          <w:p w14:paraId="157CF6B7" w14:textId="70064151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shd w:val="clear" w:color="auto" w:fill="FFFFFF"/>
              </w:rPr>
              <w:t xml:space="preserve">Граница зоны устанавливается в результате естественных процессов </w:t>
            </w:r>
            <w:proofErr w:type="spellStart"/>
            <w:r w:rsidRPr="005D3C72">
              <w:rPr>
                <w:shd w:val="clear" w:color="auto" w:fill="FFFFFF"/>
              </w:rPr>
              <w:t>руслоформирования</w:t>
            </w:r>
            <w:proofErr w:type="spellEnd"/>
            <w:r w:rsidRPr="005D3C72">
              <w:rPr>
                <w:shd w:val="clear" w:color="auto" w:fill="FFFFFF"/>
              </w:rPr>
              <w:t>,</w:t>
            </w:r>
            <w:r w:rsidRPr="005D3C72">
              <w:rPr>
                <w:rFonts w:eastAsia="Calibri"/>
                <w:kern w:val="2"/>
              </w:rPr>
              <w:t xml:space="preserve"> с учетом норм требований водного законодательства, предъявляемых </w:t>
            </w:r>
            <w:proofErr w:type="gramStart"/>
            <w:r w:rsidRPr="005D3C72">
              <w:rPr>
                <w:rFonts w:eastAsia="Calibri"/>
                <w:kern w:val="2"/>
              </w:rPr>
              <w:t>к таким объектам</w:t>
            </w:r>
            <w:proofErr w:type="gramEnd"/>
            <w:r w:rsidRPr="005D3C72">
              <w:rPr>
                <w:shd w:val="clear" w:color="auto" w:fill="FFFFFF"/>
              </w:rPr>
              <w:t xml:space="preserve"> и составляет</w:t>
            </w:r>
            <w:r w:rsidRPr="005D3C72">
              <w:rPr>
                <w:rFonts w:eastAsia="Calibri"/>
                <w:kern w:val="2"/>
              </w:rPr>
              <w:t xml:space="preserve"> </w:t>
            </w:r>
            <w:r w:rsidRPr="005D3C72">
              <w:rPr>
                <w:kern w:val="2"/>
              </w:rPr>
              <w:t>42,01</w:t>
            </w:r>
            <w:r w:rsidRPr="005D3C72">
              <w:rPr>
                <w:rFonts w:eastAsia="Calibri"/>
                <w:kern w:val="2"/>
              </w:rPr>
              <w:t xml:space="preserve"> га.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1884B" w14:textId="40A0CF56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-</w:t>
            </w:r>
          </w:p>
        </w:tc>
      </w:tr>
      <w:tr w:rsidR="00CE135B" w:rsidRPr="005D3C72" w14:paraId="1D3154E5" w14:textId="77777777" w:rsidTr="006A6A7D">
        <w:trPr>
          <w:jc w:val="center"/>
        </w:trPr>
        <w:tc>
          <w:tcPr>
            <w:tcW w:w="560" w:type="dxa"/>
            <w:vAlign w:val="center"/>
          </w:tcPr>
          <w:p w14:paraId="284E6827" w14:textId="77777777" w:rsidR="00CE135B" w:rsidRPr="005D3C72" w:rsidRDefault="00CE135B" w:rsidP="00CE135B">
            <w:pPr>
              <w:pStyle w:val="a3"/>
              <w:numPr>
                <w:ilvl w:val="0"/>
                <w:numId w:val="35"/>
              </w:numPr>
              <w:jc w:val="center"/>
              <w:rPr>
                <w:rFonts w:eastAsia="Calibri"/>
              </w:rPr>
            </w:pPr>
          </w:p>
        </w:tc>
        <w:tc>
          <w:tcPr>
            <w:tcW w:w="2270" w:type="dxa"/>
            <w:vAlign w:val="center"/>
          </w:tcPr>
          <w:p w14:paraId="62FE555E" w14:textId="2CDDCF31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Зона улично-дорожной сети</w:t>
            </w:r>
          </w:p>
        </w:tc>
        <w:tc>
          <w:tcPr>
            <w:tcW w:w="3828" w:type="dxa"/>
            <w:vAlign w:val="center"/>
          </w:tcPr>
          <w:p w14:paraId="5B1B1783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Style w:val="afe"/>
                <w:b w:val="0"/>
                <w:bCs w:val="0"/>
                <w:shd w:val="clear" w:color="auto" w:fill="FFFFFF"/>
              </w:rPr>
              <w:t>Улично-дорожная сеть</w:t>
            </w:r>
            <w:r w:rsidRPr="005D3C72">
              <w:rPr>
                <w:rStyle w:val="afe"/>
                <w:shd w:val="clear" w:color="auto" w:fill="FFFFFF"/>
              </w:rPr>
              <w:t xml:space="preserve"> –</w:t>
            </w:r>
            <w:r w:rsidRPr="005D3C72">
              <w:rPr>
                <w:rStyle w:val="afe"/>
              </w:rPr>
              <w:t xml:space="preserve"> </w:t>
            </w:r>
            <w:r w:rsidRPr="005D3C72">
              <w:rPr>
                <w:shd w:val="clear" w:color="auto" w:fill="FFFFFF"/>
              </w:rPr>
              <w:t>это часть инфраструктуры сельской местности. Она представляет собой совокупность многократно используемых и целенаправленно созданных при участии человека ограниченных по ширине линейных, плоскостных строений.</w:t>
            </w:r>
            <w:r w:rsidRPr="005D3C72">
              <w:rPr>
                <w:rFonts w:eastAsia="Calibri"/>
                <w:kern w:val="2"/>
              </w:rPr>
              <w:t xml:space="preserve"> </w:t>
            </w:r>
          </w:p>
          <w:p w14:paraId="3961DB3A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При планировании развития населенного пункта следует обеспечивать сбалансированное развитие территории и транспортных сетей. Проектировать ее следует в виде единой системы в увязке с планировочной структурой населенного пункта и прилегающей к нему территории, обеспечивающей удобные, быстрые и безопасные транспортные связи со всеми функциональными зонами, с другими населенными пунктами, объектами внешнего транспорта и автомобильными дорогами общего пользования.</w:t>
            </w:r>
          </w:p>
          <w:p w14:paraId="7A24035A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 xml:space="preserve">Границы зоны улично-дорожной сети определены с учетом границ элементов планировочной инфраструктуры и требований технических регламентов по </w:t>
            </w:r>
            <w:r w:rsidRPr="005D3C72">
              <w:rPr>
                <w:rFonts w:eastAsia="Calibri"/>
                <w:kern w:val="2"/>
              </w:rPr>
              <w:lastRenderedPageBreak/>
              <w:t>размещению линейных объектов.</w:t>
            </w:r>
          </w:p>
          <w:p w14:paraId="5CB38DE9" w14:textId="52A1983E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 xml:space="preserve">Площадь зоны улично-дорожной сети составляет </w:t>
            </w:r>
            <w:r w:rsidRPr="005D3C72">
              <w:rPr>
                <w:kern w:val="2"/>
              </w:rPr>
              <w:t>15,86</w:t>
            </w:r>
            <w:r w:rsidRPr="005D3C72">
              <w:rPr>
                <w:rFonts w:eastAsia="Calibri"/>
                <w:kern w:val="2"/>
              </w:rPr>
              <w:t xml:space="preserve"> га.</w:t>
            </w:r>
          </w:p>
        </w:tc>
        <w:tc>
          <w:tcPr>
            <w:tcW w:w="2403" w:type="dxa"/>
            <w:vAlign w:val="center"/>
          </w:tcPr>
          <w:p w14:paraId="6F57FA7C" w14:textId="537357FD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lastRenderedPageBreak/>
              <w:t>Размещение объектов не планируется</w:t>
            </w:r>
          </w:p>
        </w:tc>
      </w:tr>
      <w:tr w:rsidR="00CE135B" w:rsidRPr="005D3C72" w14:paraId="0201275C" w14:textId="77777777" w:rsidTr="006A6A7D">
        <w:trPr>
          <w:jc w:val="center"/>
        </w:trPr>
        <w:tc>
          <w:tcPr>
            <w:tcW w:w="560" w:type="dxa"/>
            <w:vAlign w:val="center"/>
          </w:tcPr>
          <w:p w14:paraId="089293C3" w14:textId="77777777" w:rsidR="00CE135B" w:rsidRPr="005D3C72" w:rsidRDefault="00CE135B" w:rsidP="00CE135B">
            <w:pPr>
              <w:pStyle w:val="a3"/>
              <w:numPr>
                <w:ilvl w:val="0"/>
                <w:numId w:val="35"/>
              </w:numPr>
              <w:jc w:val="center"/>
              <w:rPr>
                <w:rFonts w:eastAsia="Calibri"/>
              </w:rPr>
            </w:pPr>
          </w:p>
        </w:tc>
        <w:tc>
          <w:tcPr>
            <w:tcW w:w="2270" w:type="dxa"/>
            <w:vAlign w:val="center"/>
          </w:tcPr>
          <w:p w14:paraId="7A3B46A6" w14:textId="1C3CB314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Зона инженерной инфраструктуры</w:t>
            </w:r>
          </w:p>
        </w:tc>
        <w:tc>
          <w:tcPr>
            <w:tcW w:w="3828" w:type="dxa"/>
            <w:vAlign w:val="center"/>
          </w:tcPr>
          <w:p w14:paraId="4F5D2592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Земельные участки в составе зон инженерной инфраструктуры предназначены для застройки объектами трубопроводного транспорта, связи, инженерной инфраструктуры, а также объектами иного назначения согласно градостроительным регламентам.</w:t>
            </w:r>
          </w:p>
          <w:p w14:paraId="437736F8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Границы зоны инженерной инфраструктуры определены с учетом границ элементов планировочной инфраструктуры и требований технических регламентов по размещению линейных объектов.</w:t>
            </w:r>
          </w:p>
          <w:p w14:paraId="0CDEDD07" w14:textId="4F849545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 xml:space="preserve">Площадь зоны инженерной инфраструктуры составляет </w:t>
            </w:r>
            <w:r w:rsidRPr="005D3C72">
              <w:rPr>
                <w:kern w:val="2"/>
              </w:rPr>
              <w:t xml:space="preserve">5,01 </w:t>
            </w:r>
            <w:r w:rsidRPr="005D3C72">
              <w:rPr>
                <w:rFonts w:eastAsia="Calibri"/>
                <w:kern w:val="2"/>
              </w:rPr>
              <w:t>га.</w:t>
            </w:r>
          </w:p>
        </w:tc>
        <w:tc>
          <w:tcPr>
            <w:tcW w:w="2403" w:type="dxa"/>
            <w:vAlign w:val="center"/>
          </w:tcPr>
          <w:p w14:paraId="5CD211C9" w14:textId="6202B509" w:rsidR="00CE135B" w:rsidRPr="005D3C72" w:rsidRDefault="00B748BF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Размещение объектов не планируется</w:t>
            </w:r>
          </w:p>
        </w:tc>
      </w:tr>
      <w:tr w:rsidR="00CE135B" w:rsidRPr="005D3C72" w14:paraId="54301FFF" w14:textId="77777777" w:rsidTr="006A6A7D">
        <w:trPr>
          <w:jc w:val="center"/>
        </w:trPr>
        <w:tc>
          <w:tcPr>
            <w:tcW w:w="560" w:type="dxa"/>
            <w:vAlign w:val="center"/>
          </w:tcPr>
          <w:p w14:paraId="014FB803" w14:textId="77777777" w:rsidR="00CE135B" w:rsidRPr="005D3C72" w:rsidRDefault="00CE135B" w:rsidP="00CE135B">
            <w:pPr>
              <w:pStyle w:val="a3"/>
              <w:numPr>
                <w:ilvl w:val="0"/>
                <w:numId w:val="35"/>
              </w:numPr>
              <w:jc w:val="center"/>
              <w:rPr>
                <w:rFonts w:eastAsia="Calibri"/>
              </w:rPr>
            </w:pPr>
          </w:p>
        </w:tc>
        <w:tc>
          <w:tcPr>
            <w:tcW w:w="2270" w:type="dxa"/>
            <w:vAlign w:val="center"/>
          </w:tcPr>
          <w:p w14:paraId="6A52F86C" w14:textId="25F57E76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Зона транспортной инфраструктуры</w:t>
            </w:r>
          </w:p>
        </w:tc>
        <w:tc>
          <w:tcPr>
            <w:tcW w:w="3828" w:type="dxa"/>
            <w:vAlign w:val="center"/>
          </w:tcPr>
          <w:p w14:paraId="07D139FD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Земельные участки в составе зон транспортной инфраструктуры предназначены для застройки объектами железнодорожного, автомобильного, речного, морского, воздушного транспорта.</w:t>
            </w:r>
          </w:p>
          <w:p w14:paraId="00AA4B1F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Зона транспортной инфраструктуры предусмотрена в виде единой системы в увязке с планировочной структурой муниципального образования, обеспечивающей удобные, быстрые и безопасные транспортные связи со всеми функциональными зонами, с населенными пунктами, объектами внешнего транспорта.</w:t>
            </w:r>
          </w:p>
          <w:p w14:paraId="20109E2F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Границы зоны транспортной инфраструктуры определены с учетом границ элементов планировочной инфраструктуры и требований технических регламентов пол размещению линейных объектов транспорта.</w:t>
            </w:r>
          </w:p>
          <w:p w14:paraId="752A69ED" w14:textId="38913436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 xml:space="preserve">Площадь зоны транспортной инфраструктуры </w:t>
            </w:r>
            <w:r w:rsidRPr="005D3C72">
              <w:rPr>
                <w:kern w:val="2"/>
              </w:rPr>
              <w:t>57,98</w:t>
            </w:r>
            <w:r w:rsidRPr="005D3C72">
              <w:rPr>
                <w:rFonts w:eastAsia="Calibri"/>
                <w:kern w:val="2"/>
              </w:rPr>
              <w:t xml:space="preserve"> га.</w:t>
            </w:r>
          </w:p>
        </w:tc>
        <w:tc>
          <w:tcPr>
            <w:tcW w:w="2403" w:type="dxa"/>
            <w:vAlign w:val="center"/>
          </w:tcPr>
          <w:p w14:paraId="772EA9AC" w14:textId="0C5867A5" w:rsidR="00CE135B" w:rsidRPr="005D3C72" w:rsidRDefault="00B748BF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Размещение объектов не планируется</w:t>
            </w:r>
          </w:p>
        </w:tc>
      </w:tr>
      <w:tr w:rsidR="00CE135B" w:rsidRPr="005D3C72" w14:paraId="64E67324" w14:textId="77777777" w:rsidTr="006A6A7D">
        <w:trPr>
          <w:jc w:val="center"/>
        </w:trPr>
        <w:tc>
          <w:tcPr>
            <w:tcW w:w="560" w:type="dxa"/>
            <w:vAlign w:val="center"/>
          </w:tcPr>
          <w:p w14:paraId="554864DC" w14:textId="77777777" w:rsidR="00CE135B" w:rsidRPr="005D3C72" w:rsidRDefault="00CE135B" w:rsidP="00CE135B">
            <w:pPr>
              <w:pStyle w:val="a3"/>
              <w:numPr>
                <w:ilvl w:val="0"/>
                <w:numId w:val="35"/>
              </w:numPr>
              <w:jc w:val="center"/>
              <w:rPr>
                <w:rFonts w:eastAsia="Calibri"/>
              </w:rPr>
            </w:pPr>
          </w:p>
        </w:tc>
        <w:tc>
          <w:tcPr>
            <w:tcW w:w="2270" w:type="dxa"/>
            <w:vAlign w:val="center"/>
          </w:tcPr>
          <w:p w14:paraId="555222FD" w14:textId="1F5D0114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Зона кладбищ</w:t>
            </w:r>
          </w:p>
        </w:tc>
        <w:tc>
          <w:tcPr>
            <w:tcW w:w="3828" w:type="dxa"/>
            <w:vAlign w:val="center"/>
          </w:tcPr>
          <w:p w14:paraId="4FCBFE03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 xml:space="preserve">Зона, отведенная в соответствии с этическими, санитарными и экологическими требованиями с сооружаемыми на них кладбищами для захоронения тел (останков), а также иными зданиями и сооружениями, предназначенными для осуществления погребения умерших. </w:t>
            </w:r>
          </w:p>
          <w:p w14:paraId="5FDC8644" w14:textId="77777777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Границы зоны кладбищ установлены по границам существующих земельных участков с учетом санитарных норм требований, предъявляемых к таким объектам.</w:t>
            </w:r>
          </w:p>
          <w:p w14:paraId="77F9B8E7" w14:textId="2A17BBFE" w:rsidR="00CE135B" w:rsidRPr="005D3C72" w:rsidRDefault="00CE135B" w:rsidP="00CE135B">
            <w:pPr>
              <w:widowControl w:val="0"/>
              <w:ind w:firstLine="232"/>
              <w:jc w:val="both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Площадь зоны кладбищ составляет 5,18 га.</w:t>
            </w:r>
          </w:p>
        </w:tc>
        <w:tc>
          <w:tcPr>
            <w:tcW w:w="2403" w:type="dxa"/>
            <w:vAlign w:val="center"/>
          </w:tcPr>
          <w:p w14:paraId="4237773F" w14:textId="1D0F17FC" w:rsidR="00CE135B" w:rsidRPr="005D3C72" w:rsidRDefault="00CE135B" w:rsidP="00CE135B">
            <w:pPr>
              <w:widowControl w:val="0"/>
              <w:jc w:val="center"/>
              <w:rPr>
                <w:rFonts w:eastAsia="Calibri"/>
                <w:kern w:val="2"/>
              </w:rPr>
            </w:pPr>
            <w:r w:rsidRPr="005D3C72">
              <w:rPr>
                <w:rFonts w:eastAsia="Calibri"/>
                <w:kern w:val="2"/>
              </w:rPr>
              <w:t>Размещение объектов не планируется</w:t>
            </w:r>
          </w:p>
        </w:tc>
      </w:tr>
    </w:tbl>
    <w:p w14:paraId="5ED53D38" w14:textId="77777777" w:rsidR="00CE135B" w:rsidRPr="005D3C72" w:rsidRDefault="00CE135B" w:rsidP="001C363A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14:paraId="001360A3" w14:textId="77777777" w:rsidR="00CE135B" w:rsidRPr="005D3C72" w:rsidRDefault="00CE135B" w:rsidP="001C363A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14:paraId="3B56C0AB" w14:textId="77777777" w:rsidR="00D6323F" w:rsidRPr="005D3C72" w:rsidRDefault="00D6323F" w:rsidP="00D6323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14:paraId="0A2A2236" w14:textId="77777777" w:rsidR="00D6323F" w:rsidRPr="005D3C72" w:rsidRDefault="00D6323F" w:rsidP="00D6323F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br w:type="page"/>
      </w:r>
    </w:p>
    <w:p w14:paraId="0D6F2D0A" w14:textId="77777777" w:rsidR="00D6323F" w:rsidRPr="005D3C72" w:rsidRDefault="00D6323F" w:rsidP="00D6323F">
      <w:pPr>
        <w:widowControl w:val="0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lastRenderedPageBreak/>
        <w:t>Материалы положения о территориальном планировании в виде карт</w:t>
      </w:r>
    </w:p>
    <w:p w14:paraId="7D1F8DAE" w14:textId="77777777" w:rsidR="00D6323F" w:rsidRPr="005D3C72" w:rsidRDefault="00D6323F" w:rsidP="00D6323F">
      <w:pPr>
        <w:widowControl w:val="0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3E8B3D21" w14:textId="77777777" w:rsidR="00D6323F" w:rsidRPr="005D3C72" w:rsidRDefault="00D6323F" w:rsidP="00D63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 функциональных зон</w:t>
      </w:r>
    </w:p>
    <w:p w14:paraId="7EB4EAA2" w14:textId="77777777" w:rsidR="00D6323F" w:rsidRPr="005D3C72" w:rsidRDefault="00D6323F" w:rsidP="00D63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9A4C46" w14:textId="5061179E" w:rsidR="00D6323F" w:rsidRPr="005D3C72" w:rsidRDefault="0032641D" w:rsidP="00D6323F">
      <w:pPr>
        <w:spacing w:line="25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7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73C6B04" wp14:editId="1EDC7AF8">
            <wp:extent cx="5743575" cy="4972050"/>
            <wp:effectExtent l="0" t="0" r="9525" b="0"/>
            <wp:docPr id="2232790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D0A59" w14:textId="77777777" w:rsidR="00D6323F" w:rsidRPr="005D3C72" w:rsidRDefault="00D6323F" w:rsidP="00D6323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5B03599C" w14:textId="77777777" w:rsidR="001C363A" w:rsidRPr="005D3C72" w:rsidRDefault="00D6323F" w:rsidP="00D63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Карта границ населенных пунктов, </w:t>
      </w:r>
      <w:bookmarkStart w:id="18" w:name="_Hlk183621572"/>
    </w:p>
    <w:p w14:paraId="2932C7FC" w14:textId="5DE5FC0D" w:rsidR="00D6323F" w:rsidRPr="005D3C72" w:rsidRDefault="00D6323F" w:rsidP="00D63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72">
        <w:rPr>
          <w:rFonts w:ascii="Times New Roman" w:eastAsia="Calibri" w:hAnsi="Times New Roman" w:cs="Times New Roman"/>
          <w:kern w:val="2"/>
          <w:sz w:val="28"/>
          <w:szCs w:val="28"/>
        </w:rPr>
        <w:t>входящих в состав муниципального образования</w:t>
      </w:r>
    </w:p>
    <w:bookmarkEnd w:id="18"/>
    <w:p w14:paraId="1C2EC53F" w14:textId="77777777" w:rsidR="00D6323F" w:rsidRPr="005D3C72" w:rsidRDefault="00D6323F" w:rsidP="00D6323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51CC4A" w14:textId="606B9E4A" w:rsidR="00D6323F" w:rsidRPr="005D3C72" w:rsidRDefault="0032641D" w:rsidP="00D6323F">
      <w:pPr>
        <w:rPr>
          <w:noProof/>
        </w:rPr>
      </w:pPr>
      <w:r w:rsidRPr="005D3C72">
        <w:rPr>
          <w:noProof/>
        </w:rPr>
        <w:drawing>
          <wp:inline distT="0" distB="0" distL="0" distR="0" wp14:anchorId="68A17D4B" wp14:editId="14E7E22C">
            <wp:extent cx="5743575" cy="5238750"/>
            <wp:effectExtent l="0" t="0" r="9525" b="0"/>
            <wp:docPr id="2073103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1AE2" w14:textId="77777777" w:rsidR="00D6323F" w:rsidRPr="005D3C72" w:rsidRDefault="00D6323F" w:rsidP="00D6323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2B6F2E70" w14:textId="77777777" w:rsidR="00D6323F" w:rsidRPr="005D3C72" w:rsidRDefault="00D6323F" w:rsidP="00D63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Карта планируемого размещения объектов местного значения </w:t>
      </w:r>
    </w:p>
    <w:p w14:paraId="63554C76" w14:textId="77777777" w:rsidR="00D6323F" w:rsidRPr="005D3C72" w:rsidRDefault="00D6323F" w:rsidP="00D63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633989" w14:textId="46A14878" w:rsidR="00D6323F" w:rsidRPr="005D3C72" w:rsidRDefault="0032641D" w:rsidP="00D63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7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0B85322" wp14:editId="27842E10">
            <wp:extent cx="5762625" cy="5191125"/>
            <wp:effectExtent l="0" t="0" r="9525" b="9525"/>
            <wp:docPr id="70970167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3217A" w14:textId="77777777" w:rsidR="00D6323F" w:rsidRPr="005D3C72" w:rsidRDefault="00D6323F" w:rsidP="00D632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2C47FD98" w14:textId="77777777" w:rsidR="00D6323F" w:rsidRPr="005D3C72" w:rsidRDefault="00D6323F" w:rsidP="004217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6323F" w:rsidRPr="005D3C72" w:rsidSect="005D3C72">
      <w:headerReference w:type="default" r:id="rId16"/>
      <w:headerReference w:type="first" r:id="rId17"/>
      <w:pgSz w:w="11906" w:h="16838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7288B" w14:textId="77777777" w:rsidR="00735809" w:rsidRDefault="00735809" w:rsidP="003E1B03">
      <w:pPr>
        <w:spacing w:after="0" w:line="240" w:lineRule="auto"/>
      </w:pPr>
      <w:r>
        <w:separator/>
      </w:r>
    </w:p>
  </w:endnote>
  <w:endnote w:type="continuationSeparator" w:id="0">
    <w:p w14:paraId="72E7D028" w14:textId="77777777" w:rsidR="00735809" w:rsidRDefault="00735809" w:rsidP="003E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*l*b*i">
    <w:altName w:val="Calibri"/>
    <w:charset w:val="00"/>
    <w:family w:val="auto"/>
    <w:pitch w:val="default"/>
  </w:font>
  <w:font w:name="T*m*s*N*w*R*m*n">
    <w:altName w:val="Calibri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19159" w14:textId="77777777" w:rsidR="00735809" w:rsidRDefault="00735809" w:rsidP="003E1B03">
      <w:pPr>
        <w:spacing w:after="0" w:line="240" w:lineRule="auto"/>
      </w:pPr>
      <w:r>
        <w:separator/>
      </w:r>
    </w:p>
  </w:footnote>
  <w:footnote w:type="continuationSeparator" w:id="0">
    <w:p w14:paraId="39607469" w14:textId="77777777" w:rsidR="00735809" w:rsidRDefault="00735809" w:rsidP="003E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261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89C539" w14:textId="25D95055" w:rsidR="007C21E6" w:rsidRPr="007D392B" w:rsidRDefault="007C21E6" w:rsidP="00E94EC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4E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4E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4E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09F0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E94E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30EB6" w14:textId="77777777" w:rsidR="007C21E6" w:rsidRPr="007D392B" w:rsidRDefault="007C21E6" w:rsidP="00AB6E22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2D03" w14:textId="77777777" w:rsidR="007C21E6" w:rsidRDefault="007C21E6">
    <w:pPr>
      <w:pStyle w:val="a5"/>
      <w:jc w:val="center"/>
    </w:pPr>
  </w:p>
  <w:p w14:paraId="4B03BC1B" w14:textId="77777777" w:rsidR="007C21E6" w:rsidRPr="007D392B" w:rsidRDefault="007C21E6" w:rsidP="007D392B">
    <w:pPr>
      <w:pStyle w:val="a5"/>
      <w:jc w:val="right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1237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7ECC594" w14:textId="6AF5A859" w:rsidR="007C21E6" w:rsidRPr="009540FE" w:rsidRDefault="007C21E6" w:rsidP="009540F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40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40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40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09F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540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389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D4E213E" w14:textId="183F799F" w:rsidR="007C21E6" w:rsidRPr="007D392B" w:rsidRDefault="007C21E6" w:rsidP="009540F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40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40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40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392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540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9" w:hanging="360"/>
      </w:pPr>
      <w:rPr>
        <w:rFonts w:ascii="Symbol" w:hAnsi="Symbol" w:cs="Symbol" w:hint="default"/>
        <w:b/>
        <w:bCs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635" w:hanging="555"/>
      </w:pPr>
      <w:rPr>
        <w:rFonts w:ascii="Times New Roman" w:hAnsi="Times New Roman" w:cs="Symbo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44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680" w:hanging="2160"/>
      </w:pPr>
    </w:lvl>
  </w:abstractNum>
  <w:abstractNum w:abstractNumId="3" w15:restartNumberingAfterBreak="0">
    <w:nsid w:val="0000000E"/>
    <w:multiLevelType w:val="multi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142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7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8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833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69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946" w:hanging="1440"/>
      </w:pPr>
    </w:lvl>
  </w:abstractNum>
  <w:abstractNum w:abstractNumId="4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</w:abstractNum>
  <w:abstractNum w:abstractNumId="5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−"/>
      <w:lvlJc w:val="left"/>
      <w:pPr>
        <w:tabs>
          <w:tab w:val="num" w:pos="0"/>
        </w:tabs>
        <w:ind w:left="1571" w:hanging="360"/>
      </w:pPr>
      <w:rPr>
        <w:rFonts w:ascii="Courier New" w:hAnsi="Courier New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6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8" w15:restartNumberingAfterBreak="0">
    <w:nsid w:val="016E792B"/>
    <w:multiLevelType w:val="hybridMultilevel"/>
    <w:tmpl w:val="C3A054F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F2787"/>
    <w:multiLevelType w:val="hybridMultilevel"/>
    <w:tmpl w:val="642C6684"/>
    <w:lvl w:ilvl="0" w:tplc="FFFFFFFF">
      <w:start w:val="1"/>
      <w:numFmt w:val="decimal"/>
      <w:lvlText w:val="%1."/>
      <w:lvlJc w:val="center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2189B"/>
    <w:multiLevelType w:val="hybridMultilevel"/>
    <w:tmpl w:val="5F969162"/>
    <w:lvl w:ilvl="0" w:tplc="C10ED562">
      <w:start w:val="1"/>
      <w:numFmt w:val="decimal"/>
      <w:lvlText w:val="%1."/>
      <w:lvlJc w:val="left"/>
      <w:pPr>
        <w:ind w:left="114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58A7E8">
      <w:numFmt w:val="bullet"/>
      <w:lvlText w:val="-"/>
      <w:lvlJc w:val="left"/>
      <w:pPr>
        <w:ind w:left="114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676EA1C">
      <w:numFmt w:val="bullet"/>
      <w:lvlText w:val="•"/>
      <w:lvlJc w:val="left"/>
      <w:pPr>
        <w:ind w:left="2125" w:hanging="346"/>
      </w:pPr>
      <w:rPr>
        <w:rFonts w:hint="default"/>
        <w:lang w:val="ru-RU" w:eastAsia="en-US" w:bidi="ar-SA"/>
      </w:rPr>
    </w:lvl>
    <w:lvl w:ilvl="3" w:tplc="D508360A">
      <w:numFmt w:val="bullet"/>
      <w:lvlText w:val="•"/>
      <w:lvlJc w:val="left"/>
      <w:pPr>
        <w:ind w:left="3127" w:hanging="346"/>
      </w:pPr>
      <w:rPr>
        <w:rFonts w:hint="default"/>
        <w:lang w:val="ru-RU" w:eastAsia="en-US" w:bidi="ar-SA"/>
      </w:rPr>
    </w:lvl>
    <w:lvl w:ilvl="4" w:tplc="9D24E916">
      <w:numFmt w:val="bullet"/>
      <w:lvlText w:val="•"/>
      <w:lvlJc w:val="left"/>
      <w:pPr>
        <w:ind w:left="4130" w:hanging="346"/>
      </w:pPr>
      <w:rPr>
        <w:rFonts w:hint="default"/>
        <w:lang w:val="ru-RU" w:eastAsia="en-US" w:bidi="ar-SA"/>
      </w:rPr>
    </w:lvl>
    <w:lvl w:ilvl="5" w:tplc="85E4FAEE">
      <w:numFmt w:val="bullet"/>
      <w:lvlText w:val="•"/>
      <w:lvlJc w:val="left"/>
      <w:pPr>
        <w:ind w:left="5133" w:hanging="346"/>
      </w:pPr>
      <w:rPr>
        <w:rFonts w:hint="default"/>
        <w:lang w:val="ru-RU" w:eastAsia="en-US" w:bidi="ar-SA"/>
      </w:rPr>
    </w:lvl>
    <w:lvl w:ilvl="6" w:tplc="085E5940">
      <w:numFmt w:val="bullet"/>
      <w:lvlText w:val="•"/>
      <w:lvlJc w:val="left"/>
      <w:pPr>
        <w:ind w:left="6135" w:hanging="346"/>
      </w:pPr>
      <w:rPr>
        <w:rFonts w:hint="default"/>
        <w:lang w:val="ru-RU" w:eastAsia="en-US" w:bidi="ar-SA"/>
      </w:rPr>
    </w:lvl>
    <w:lvl w:ilvl="7" w:tplc="860AB4C8">
      <w:numFmt w:val="bullet"/>
      <w:lvlText w:val="•"/>
      <w:lvlJc w:val="left"/>
      <w:pPr>
        <w:ind w:left="7138" w:hanging="346"/>
      </w:pPr>
      <w:rPr>
        <w:rFonts w:hint="default"/>
        <w:lang w:val="ru-RU" w:eastAsia="en-US" w:bidi="ar-SA"/>
      </w:rPr>
    </w:lvl>
    <w:lvl w:ilvl="8" w:tplc="C98E01A0">
      <w:numFmt w:val="bullet"/>
      <w:lvlText w:val="•"/>
      <w:lvlJc w:val="left"/>
      <w:pPr>
        <w:ind w:left="8140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0FCA6733"/>
    <w:multiLevelType w:val="hybridMultilevel"/>
    <w:tmpl w:val="2FEAA960"/>
    <w:lvl w:ilvl="0" w:tplc="214485E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41FFC"/>
    <w:multiLevelType w:val="hybridMultilevel"/>
    <w:tmpl w:val="64CA1A90"/>
    <w:lvl w:ilvl="0" w:tplc="0F7200F0">
      <w:start w:val="1"/>
      <w:numFmt w:val="decimal"/>
      <w:lvlText w:val="%1."/>
      <w:lvlJc w:val="righ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8745F3A"/>
    <w:multiLevelType w:val="hybridMultilevel"/>
    <w:tmpl w:val="69126C1E"/>
    <w:lvl w:ilvl="0" w:tplc="9D1245BA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9776D"/>
    <w:multiLevelType w:val="hybridMultilevel"/>
    <w:tmpl w:val="642C6684"/>
    <w:lvl w:ilvl="0" w:tplc="FFFFFFFF">
      <w:start w:val="1"/>
      <w:numFmt w:val="decimal"/>
      <w:lvlText w:val="%1."/>
      <w:lvlJc w:val="center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E1E48"/>
    <w:multiLevelType w:val="hybridMultilevel"/>
    <w:tmpl w:val="C3A054F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A2DF3"/>
    <w:multiLevelType w:val="hybridMultilevel"/>
    <w:tmpl w:val="642C6684"/>
    <w:lvl w:ilvl="0" w:tplc="FFFFFFFF">
      <w:start w:val="1"/>
      <w:numFmt w:val="decimal"/>
      <w:lvlText w:val="%1."/>
      <w:lvlJc w:val="center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B456F"/>
    <w:multiLevelType w:val="hybridMultilevel"/>
    <w:tmpl w:val="642C6684"/>
    <w:lvl w:ilvl="0" w:tplc="FFFFFFFF">
      <w:start w:val="1"/>
      <w:numFmt w:val="decimal"/>
      <w:lvlText w:val="%1."/>
      <w:lvlJc w:val="center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C724E"/>
    <w:multiLevelType w:val="hybridMultilevel"/>
    <w:tmpl w:val="C73A7248"/>
    <w:lvl w:ilvl="0" w:tplc="8D520D6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51798"/>
    <w:multiLevelType w:val="hybridMultilevel"/>
    <w:tmpl w:val="CAA23E58"/>
    <w:lvl w:ilvl="0" w:tplc="1742B750">
      <w:start w:val="1"/>
      <w:numFmt w:val="decimal"/>
      <w:lvlText w:val="%1."/>
      <w:lvlJc w:val="left"/>
      <w:pPr>
        <w:ind w:left="114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AA9404">
      <w:numFmt w:val="bullet"/>
      <w:lvlText w:val="•"/>
      <w:lvlJc w:val="left"/>
      <w:pPr>
        <w:ind w:left="1122" w:hanging="390"/>
      </w:pPr>
      <w:rPr>
        <w:rFonts w:hint="default"/>
        <w:lang w:val="ru-RU" w:eastAsia="en-US" w:bidi="ar-SA"/>
      </w:rPr>
    </w:lvl>
    <w:lvl w:ilvl="2" w:tplc="D5BADC6E">
      <w:numFmt w:val="bullet"/>
      <w:lvlText w:val="•"/>
      <w:lvlJc w:val="left"/>
      <w:pPr>
        <w:ind w:left="2125" w:hanging="390"/>
      </w:pPr>
      <w:rPr>
        <w:rFonts w:hint="default"/>
        <w:lang w:val="ru-RU" w:eastAsia="en-US" w:bidi="ar-SA"/>
      </w:rPr>
    </w:lvl>
    <w:lvl w:ilvl="3" w:tplc="08F4FB02">
      <w:numFmt w:val="bullet"/>
      <w:lvlText w:val="•"/>
      <w:lvlJc w:val="left"/>
      <w:pPr>
        <w:ind w:left="3127" w:hanging="390"/>
      </w:pPr>
      <w:rPr>
        <w:rFonts w:hint="default"/>
        <w:lang w:val="ru-RU" w:eastAsia="en-US" w:bidi="ar-SA"/>
      </w:rPr>
    </w:lvl>
    <w:lvl w:ilvl="4" w:tplc="3E2EDD5C">
      <w:numFmt w:val="bullet"/>
      <w:lvlText w:val="•"/>
      <w:lvlJc w:val="left"/>
      <w:pPr>
        <w:ind w:left="4130" w:hanging="390"/>
      </w:pPr>
      <w:rPr>
        <w:rFonts w:hint="default"/>
        <w:lang w:val="ru-RU" w:eastAsia="en-US" w:bidi="ar-SA"/>
      </w:rPr>
    </w:lvl>
    <w:lvl w:ilvl="5" w:tplc="8B4E970E">
      <w:numFmt w:val="bullet"/>
      <w:lvlText w:val="•"/>
      <w:lvlJc w:val="left"/>
      <w:pPr>
        <w:ind w:left="5133" w:hanging="390"/>
      </w:pPr>
      <w:rPr>
        <w:rFonts w:hint="default"/>
        <w:lang w:val="ru-RU" w:eastAsia="en-US" w:bidi="ar-SA"/>
      </w:rPr>
    </w:lvl>
    <w:lvl w:ilvl="6" w:tplc="8F02C644">
      <w:numFmt w:val="bullet"/>
      <w:lvlText w:val="•"/>
      <w:lvlJc w:val="left"/>
      <w:pPr>
        <w:ind w:left="6135" w:hanging="390"/>
      </w:pPr>
      <w:rPr>
        <w:rFonts w:hint="default"/>
        <w:lang w:val="ru-RU" w:eastAsia="en-US" w:bidi="ar-SA"/>
      </w:rPr>
    </w:lvl>
    <w:lvl w:ilvl="7" w:tplc="9E5A812C">
      <w:numFmt w:val="bullet"/>
      <w:lvlText w:val="•"/>
      <w:lvlJc w:val="left"/>
      <w:pPr>
        <w:ind w:left="7138" w:hanging="390"/>
      </w:pPr>
      <w:rPr>
        <w:rFonts w:hint="default"/>
        <w:lang w:val="ru-RU" w:eastAsia="en-US" w:bidi="ar-SA"/>
      </w:rPr>
    </w:lvl>
    <w:lvl w:ilvl="8" w:tplc="DAA45B3C">
      <w:numFmt w:val="bullet"/>
      <w:lvlText w:val="•"/>
      <w:lvlJc w:val="left"/>
      <w:pPr>
        <w:ind w:left="8140" w:hanging="390"/>
      </w:pPr>
      <w:rPr>
        <w:rFonts w:hint="default"/>
        <w:lang w:val="ru-RU" w:eastAsia="en-US" w:bidi="ar-SA"/>
      </w:rPr>
    </w:lvl>
  </w:abstractNum>
  <w:abstractNum w:abstractNumId="20" w15:restartNumberingAfterBreak="0">
    <w:nsid w:val="2E5A74E1"/>
    <w:multiLevelType w:val="hybridMultilevel"/>
    <w:tmpl w:val="64CA1A90"/>
    <w:lvl w:ilvl="0" w:tplc="FFFFFFFF">
      <w:start w:val="1"/>
      <w:numFmt w:val="decimal"/>
      <w:lvlText w:val="%1."/>
      <w:lvlJc w:val="righ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0FD1231"/>
    <w:multiLevelType w:val="hybridMultilevel"/>
    <w:tmpl w:val="3CCE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82C38"/>
    <w:multiLevelType w:val="hybridMultilevel"/>
    <w:tmpl w:val="64CA1A90"/>
    <w:lvl w:ilvl="0" w:tplc="FFFFFFFF">
      <w:start w:val="1"/>
      <w:numFmt w:val="decimal"/>
      <w:lvlText w:val="%1."/>
      <w:lvlJc w:val="righ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58C5BB0"/>
    <w:multiLevelType w:val="hybridMultilevel"/>
    <w:tmpl w:val="8E6EB45C"/>
    <w:lvl w:ilvl="0" w:tplc="A49C831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76092"/>
    <w:multiLevelType w:val="hybridMultilevel"/>
    <w:tmpl w:val="01BE1450"/>
    <w:lvl w:ilvl="0" w:tplc="A3CA006A">
      <w:numFmt w:val="bullet"/>
      <w:lvlText w:val="-"/>
      <w:lvlJc w:val="left"/>
      <w:pPr>
        <w:ind w:left="114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3ADC8E">
      <w:numFmt w:val="bullet"/>
      <w:lvlText w:val="•"/>
      <w:lvlJc w:val="left"/>
      <w:pPr>
        <w:ind w:left="1122" w:hanging="279"/>
      </w:pPr>
      <w:rPr>
        <w:rFonts w:hint="default"/>
        <w:lang w:val="ru-RU" w:eastAsia="en-US" w:bidi="ar-SA"/>
      </w:rPr>
    </w:lvl>
    <w:lvl w:ilvl="2" w:tplc="CF242EA4">
      <w:numFmt w:val="bullet"/>
      <w:lvlText w:val="•"/>
      <w:lvlJc w:val="left"/>
      <w:pPr>
        <w:ind w:left="2125" w:hanging="279"/>
      </w:pPr>
      <w:rPr>
        <w:rFonts w:hint="default"/>
        <w:lang w:val="ru-RU" w:eastAsia="en-US" w:bidi="ar-SA"/>
      </w:rPr>
    </w:lvl>
    <w:lvl w:ilvl="3" w:tplc="A950D676">
      <w:numFmt w:val="bullet"/>
      <w:lvlText w:val="•"/>
      <w:lvlJc w:val="left"/>
      <w:pPr>
        <w:ind w:left="3127" w:hanging="279"/>
      </w:pPr>
      <w:rPr>
        <w:rFonts w:hint="default"/>
        <w:lang w:val="ru-RU" w:eastAsia="en-US" w:bidi="ar-SA"/>
      </w:rPr>
    </w:lvl>
    <w:lvl w:ilvl="4" w:tplc="F03E269A">
      <w:numFmt w:val="bullet"/>
      <w:lvlText w:val="•"/>
      <w:lvlJc w:val="left"/>
      <w:pPr>
        <w:ind w:left="4130" w:hanging="279"/>
      </w:pPr>
      <w:rPr>
        <w:rFonts w:hint="default"/>
        <w:lang w:val="ru-RU" w:eastAsia="en-US" w:bidi="ar-SA"/>
      </w:rPr>
    </w:lvl>
    <w:lvl w:ilvl="5" w:tplc="3F7E4554">
      <w:numFmt w:val="bullet"/>
      <w:lvlText w:val="•"/>
      <w:lvlJc w:val="left"/>
      <w:pPr>
        <w:ind w:left="5133" w:hanging="279"/>
      </w:pPr>
      <w:rPr>
        <w:rFonts w:hint="default"/>
        <w:lang w:val="ru-RU" w:eastAsia="en-US" w:bidi="ar-SA"/>
      </w:rPr>
    </w:lvl>
    <w:lvl w:ilvl="6" w:tplc="FB5821BE">
      <w:numFmt w:val="bullet"/>
      <w:lvlText w:val="•"/>
      <w:lvlJc w:val="left"/>
      <w:pPr>
        <w:ind w:left="6135" w:hanging="279"/>
      </w:pPr>
      <w:rPr>
        <w:rFonts w:hint="default"/>
        <w:lang w:val="ru-RU" w:eastAsia="en-US" w:bidi="ar-SA"/>
      </w:rPr>
    </w:lvl>
    <w:lvl w:ilvl="7" w:tplc="E86E625C">
      <w:numFmt w:val="bullet"/>
      <w:lvlText w:val="•"/>
      <w:lvlJc w:val="left"/>
      <w:pPr>
        <w:ind w:left="7138" w:hanging="279"/>
      </w:pPr>
      <w:rPr>
        <w:rFonts w:hint="default"/>
        <w:lang w:val="ru-RU" w:eastAsia="en-US" w:bidi="ar-SA"/>
      </w:rPr>
    </w:lvl>
    <w:lvl w:ilvl="8" w:tplc="D790498C">
      <w:numFmt w:val="bullet"/>
      <w:lvlText w:val="•"/>
      <w:lvlJc w:val="left"/>
      <w:pPr>
        <w:ind w:left="8140" w:hanging="279"/>
      </w:pPr>
      <w:rPr>
        <w:rFonts w:hint="default"/>
        <w:lang w:val="ru-RU" w:eastAsia="en-US" w:bidi="ar-SA"/>
      </w:rPr>
    </w:lvl>
  </w:abstractNum>
  <w:abstractNum w:abstractNumId="25" w15:restartNumberingAfterBreak="0">
    <w:nsid w:val="49F169F4"/>
    <w:multiLevelType w:val="hybridMultilevel"/>
    <w:tmpl w:val="64CA1A90"/>
    <w:lvl w:ilvl="0" w:tplc="0F7200F0">
      <w:start w:val="1"/>
      <w:numFmt w:val="decimal"/>
      <w:lvlText w:val="%1."/>
      <w:lvlJc w:val="righ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C4E1BA8"/>
    <w:multiLevelType w:val="hybridMultilevel"/>
    <w:tmpl w:val="6E4E16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C6630E2"/>
    <w:multiLevelType w:val="hybridMultilevel"/>
    <w:tmpl w:val="22627DAE"/>
    <w:lvl w:ilvl="0" w:tplc="0F7200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F4E1B"/>
    <w:multiLevelType w:val="hybridMultilevel"/>
    <w:tmpl w:val="642C6684"/>
    <w:lvl w:ilvl="0" w:tplc="FFFFFFFF">
      <w:start w:val="1"/>
      <w:numFmt w:val="decimal"/>
      <w:lvlText w:val="%1."/>
      <w:lvlJc w:val="center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A28F1"/>
    <w:multiLevelType w:val="hybridMultilevel"/>
    <w:tmpl w:val="8E6EB45C"/>
    <w:lvl w:ilvl="0" w:tplc="FFFFFFFF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70548"/>
    <w:multiLevelType w:val="multilevel"/>
    <w:tmpl w:val="A0BE2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5BD673C3"/>
    <w:multiLevelType w:val="hybridMultilevel"/>
    <w:tmpl w:val="642C6684"/>
    <w:lvl w:ilvl="0" w:tplc="FFFFFFFF">
      <w:start w:val="1"/>
      <w:numFmt w:val="decimal"/>
      <w:lvlText w:val="%1."/>
      <w:lvlJc w:val="center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457FA"/>
    <w:multiLevelType w:val="hybridMultilevel"/>
    <w:tmpl w:val="642C6684"/>
    <w:lvl w:ilvl="0" w:tplc="FFFFFFFF">
      <w:start w:val="1"/>
      <w:numFmt w:val="decimal"/>
      <w:lvlText w:val="%1."/>
      <w:lvlJc w:val="center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420A5"/>
    <w:multiLevelType w:val="hybridMultilevel"/>
    <w:tmpl w:val="642C6684"/>
    <w:lvl w:ilvl="0" w:tplc="31224B90">
      <w:start w:val="1"/>
      <w:numFmt w:val="decimal"/>
      <w:lvlText w:val="%1."/>
      <w:lvlJc w:val="center"/>
      <w:pPr>
        <w:ind w:left="502" w:hanging="360"/>
      </w:pPr>
    </w:lvl>
    <w:lvl w:ilvl="1" w:tplc="35B6D912">
      <w:start w:val="1"/>
      <w:numFmt w:val="lowerLetter"/>
      <w:lvlText w:val="%2."/>
      <w:lvlJc w:val="left"/>
      <w:pPr>
        <w:ind w:left="1440" w:hanging="360"/>
      </w:pPr>
    </w:lvl>
    <w:lvl w:ilvl="2" w:tplc="1F566EE4">
      <w:start w:val="1"/>
      <w:numFmt w:val="lowerRoman"/>
      <w:lvlText w:val="%3."/>
      <w:lvlJc w:val="right"/>
      <w:pPr>
        <w:ind w:left="2160" w:hanging="180"/>
      </w:pPr>
    </w:lvl>
    <w:lvl w:ilvl="3" w:tplc="B6CC54F0">
      <w:start w:val="1"/>
      <w:numFmt w:val="decimal"/>
      <w:lvlText w:val="%4."/>
      <w:lvlJc w:val="left"/>
      <w:pPr>
        <w:ind w:left="2880" w:hanging="360"/>
      </w:pPr>
    </w:lvl>
    <w:lvl w:ilvl="4" w:tplc="DC2056A4">
      <w:start w:val="1"/>
      <w:numFmt w:val="lowerLetter"/>
      <w:lvlText w:val="%5."/>
      <w:lvlJc w:val="left"/>
      <w:pPr>
        <w:ind w:left="3600" w:hanging="360"/>
      </w:pPr>
    </w:lvl>
    <w:lvl w:ilvl="5" w:tplc="2DB00B32">
      <w:start w:val="1"/>
      <w:numFmt w:val="lowerRoman"/>
      <w:lvlText w:val="%6."/>
      <w:lvlJc w:val="right"/>
      <w:pPr>
        <w:ind w:left="4320" w:hanging="180"/>
      </w:pPr>
    </w:lvl>
    <w:lvl w:ilvl="6" w:tplc="DA8E188C">
      <w:start w:val="1"/>
      <w:numFmt w:val="decimal"/>
      <w:lvlText w:val="%7."/>
      <w:lvlJc w:val="left"/>
      <w:pPr>
        <w:ind w:left="5040" w:hanging="360"/>
      </w:pPr>
    </w:lvl>
    <w:lvl w:ilvl="7" w:tplc="0D4A21B6">
      <w:start w:val="1"/>
      <w:numFmt w:val="lowerLetter"/>
      <w:lvlText w:val="%8."/>
      <w:lvlJc w:val="left"/>
      <w:pPr>
        <w:ind w:left="5760" w:hanging="360"/>
      </w:pPr>
    </w:lvl>
    <w:lvl w:ilvl="8" w:tplc="CE6E0F5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F7648"/>
    <w:multiLevelType w:val="hybridMultilevel"/>
    <w:tmpl w:val="2FEAA960"/>
    <w:lvl w:ilvl="0" w:tplc="FFFFFFFF">
      <w:start w:val="1"/>
      <w:numFmt w:val="decimal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95707"/>
    <w:multiLevelType w:val="hybridMultilevel"/>
    <w:tmpl w:val="F3F48130"/>
    <w:lvl w:ilvl="0" w:tplc="72E410EC">
      <w:start w:val="1"/>
      <w:numFmt w:val="decimal"/>
      <w:lvlText w:val="%1."/>
      <w:lvlJc w:val="left"/>
      <w:pPr>
        <w:ind w:left="114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CCEA3E">
      <w:numFmt w:val="bullet"/>
      <w:lvlText w:val="-"/>
      <w:lvlJc w:val="left"/>
      <w:pPr>
        <w:ind w:left="114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DDED086">
      <w:numFmt w:val="bullet"/>
      <w:lvlText w:val="•"/>
      <w:lvlJc w:val="left"/>
      <w:pPr>
        <w:ind w:left="2125" w:hanging="158"/>
      </w:pPr>
      <w:rPr>
        <w:rFonts w:hint="default"/>
        <w:lang w:val="ru-RU" w:eastAsia="en-US" w:bidi="ar-SA"/>
      </w:rPr>
    </w:lvl>
    <w:lvl w:ilvl="3" w:tplc="54C4331A">
      <w:numFmt w:val="bullet"/>
      <w:lvlText w:val="•"/>
      <w:lvlJc w:val="left"/>
      <w:pPr>
        <w:ind w:left="3127" w:hanging="158"/>
      </w:pPr>
      <w:rPr>
        <w:rFonts w:hint="default"/>
        <w:lang w:val="ru-RU" w:eastAsia="en-US" w:bidi="ar-SA"/>
      </w:rPr>
    </w:lvl>
    <w:lvl w:ilvl="4" w:tplc="BCC0B428">
      <w:numFmt w:val="bullet"/>
      <w:lvlText w:val="•"/>
      <w:lvlJc w:val="left"/>
      <w:pPr>
        <w:ind w:left="4130" w:hanging="158"/>
      </w:pPr>
      <w:rPr>
        <w:rFonts w:hint="default"/>
        <w:lang w:val="ru-RU" w:eastAsia="en-US" w:bidi="ar-SA"/>
      </w:rPr>
    </w:lvl>
    <w:lvl w:ilvl="5" w:tplc="E09AEEC2">
      <w:numFmt w:val="bullet"/>
      <w:lvlText w:val="•"/>
      <w:lvlJc w:val="left"/>
      <w:pPr>
        <w:ind w:left="5133" w:hanging="158"/>
      </w:pPr>
      <w:rPr>
        <w:rFonts w:hint="default"/>
        <w:lang w:val="ru-RU" w:eastAsia="en-US" w:bidi="ar-SA"/>
      </w:rPr>
    </w:lvl>
    <w:lvl w:ilvl="6" w:tplc="40DCA21A">
      <w:numFmt w:val="bullet"/>
      <w:lvlText w:val="•"/>
      <w:lvlJc w:val="left"/>
      <w:pPr>
        <w:ind w:left="6135" w:hanging="158"/>
      </w:pPr>
      <w:rPr>
        <w:rFonts w:hint="default"/>
        <w:lang w:val="ru-RU" w:eastAsia="en-US" w:bidi="ar-SA"/>
      </w:rPr>
    </w:lvl>
    <w:lvl w:ilvl="7" w:tplc="2E9A1A7C">
      <w:numFmt w:val="bullet"/>
      <w:lvlText w:val="•"/>
      <w:lvlJc w:val="left"/>
      <w:pPr>
        <w:ind w:left="7138" w:hanging="158"/>
      </w:pPr>
      <w:rPr>
        <w:rFonts w:hint="default"/>
        <w:lang w:val="ru-RU" w:eastAsia="en-US" w:bidi="ar-SA"/>
      </w:rPr>
    </w:lvl>
    <w:lvl w:ilvl="8" w:tplc="4C70D460">
      <w:numFmt w:val="bullet"/>
      <w:lvlText w:val="•"/>
      <w:lvlJc w:val="left"/>
      <w:pPr>
        <w:ind w:left="8140" w:hanging="158"/>
      </w:pPr>
      <w:rPr>
        <w:rFonts w:hint="default"/>
        <w:lang w:val="ru-RU" w:eastAsia="en-US" w:bidi="ar-SA"/>
      </w:rPr>
    </w:lvl>
  </w:abstractNum>
  <w:abstractNum w:abstractNumId="36" w15:restartNumberingAfterBreak="0">
    <w:nsid w:val="7C0D45E9"/>
    <w:multiLevelType w:val="hybridMultilevel"/>
    <w:tmpl w:val="82F43D8A"/>
    <w:lvl w:ilvl="0" w:tplc="65084586">
      <w:numFmt w:val="bullet"/>
      <w:lvlText w:val="-"/>
      <w:lvlJc w:val="left"/>
      <w:pPr>
        <w:ind w:left="114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8822F4">
      <w:numFmt w:val="bullet"/>
      <w:lvlText w:val="•"/>
      <w:lvlJc w:val="left"/>
      <w:pPr>
        <w:ind w:left="1122" w:hanging="279"/>
      </w:pPr>
      <w:rPr>
        <w:rFonts w:hint="default"/>
        <w:lang w:val="ru-RU" w:eastAsia="en-US" w:bidi="ar-SA"/>
      </w:rPr>
    </w:lvl>
    <w:lvl w:ilvl="2" w:tplc="76A8AABC">
      <w:numFmt w:val="bullet"/>
      <w:lvlText w:val="•"/>
      <w:lvlJc w:val="left"/>
      <w:pPr>
        <w:ind w:left="2125" w:hanging="279"/>
      </w:pPr>
      <w:rPr>
        <w:rFonts w:hint="default"/>
        <w:lang w:val="ru-RU" w:eastAsia="en-US" w:bidi="ar-SA"/>
      </w:rPr>
    </w:lvl>
    <w:lvl w:ilvl="3" w:tplc="5B623F4A">
      <w:numFmt w:val="bullet"/>
      <w:lvlText w:val="•"/>
      <w:lvlJc w:val="left"/>
      <w:pPr>
        <w:ind w:left="3127" w:hanging="279"/>
      </w:pPr>
      <w:rPr>
        <w:rFonts w:hint="default"/>
        <w:lang w:val="ru-RU" w:eastAsia="en-US" w:bidi="ar-SA"/>
      </w:rPr>
    </w:lvl>
    <w:lvl w:ilvl="4" w:tplc="4D226E2E">
      <w:numFmt w:val="bullet"/>
      <w:lvlText w:val="•"/>
      <w:lvlJc w:val="left"/>
      <w:pPr>
        <w:ind w:left="4130" w:hanging="279"/>
      </w:pPr>
      <w:rPr>
        <w:rFonts w:hint="default"/>
        <w:lang w:val="ru-RU" w:eastAsia="en-US" w:bidi="ar-SA"/>
      </w:rPr>
    </w:lvl>
    <w:lvl w:ilvl="5" w:tplc="4E6CFC02">
      <w:numFmt w:val="bullet"/>
      <w:lvlText w:val="•"/>
      <w:lvlJc w:val="left"/>
      <w:pPr>
        <w:ind w:left="5133" w:hanging="279"/>
      </w:pPr>
      <w:rPr>
        <w:rFonts w:hint="default"/>
        <w:lang w:val="ru-RU" w:eastAsia="en-US" w:bidi="ar-SA"/>
      </w:rPr>
    </w:lvl>
    <w:lvl w:ilvl="6" w:tplc="7EBEE2E6">
      <w:numFmt w:val="bullet"/>
      <w:lvlText w:val="•"/>
      <w:lvlJc w:val="left"/>
      <w:pPr>
        <w:ind w:left="6135" w:hanging="279"/>
      </w:pPr>
      <w:rPr>
        <w:rFonts w:hint="default"/>
        <w:lang w:val="ru-RU" w:eastAsia="en-US" w:bidi="ar-SA"/>
      </w:rPr>
    </w:lvl>
    <w:lvl w:ilvl="7" w:tplc="3B8E29B6">
      <w:numFmt w:val="bullet"/>
      <w:lvlText w:val="•"/>
      <w:lvlJc w:val="left"/>
      <w:pPr>
        <w:ind w:left="7138" w:hanging="279"/>
      </w:pPr>
      <w:rPr>
        <w:rFonts w:hint="default"/>
        <w:lang w:val="ru-RU" w:eastAsia="en-US" w:bidi="ar-SA"/>
      </w:rPr>
    </w:lvl>
    <w:lvl w:ilvl="8" w:tplc="85A0AAFC">
      <w:numFmt w:val="bullet"/>
      <w:lvlText w:val="•"/>
      <w:lvlJc w:val="left"/>
      <w:pPr>
        <w:ind w:left="8140" w:hanging="279"/>
      </w:pPr>
      <w:rPr>
        <w:rFonts w:hint="default"/>
        <w:lang w:val="ru-RU" w:eastAsia="en-US" w:bidi="ar-SA"/>
      </w:rPr>
    </w:lvl>
  </w:abstractNum>
  <w:num w:numId="1" w16cid:durableId="377584392">
    <w:abstractNumId w:val="18"/>
  </w:num>
  <w:num w:numId="2" w16cid:durableId="17202762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39554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75135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80783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26150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6971338">
    <w:abstractNumId w:val="22"/>
  </w:num>
  <w:num w:numId="8" w16cid:durableId="265701925">
    <w:abstractNumId w:val="10"/>
  </w:num>
  <w:num w:numId="9" w16cid:durableId="557477055">
    <w:abstractNumId w:val="11"/>
  </w:num>
  <w:num w:numId="10" w16cid:durableId="230776162">
    <w:abstractNumId w:val="9"/>
  </w:num>
  <w:num w:numId="11" w16cid:durableId="1273125523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39669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55984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37024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053160">
    <w:abstractNumId w:val="8"/>
  </w:num>
  <w:num w:numId="16" w16cid:durableId="36972388">
    <w:abstractNumId w:val="15"/>
  </w:num>
  <w:num w:numId="17" w16cid:durableId="835269628">
    <w:abstractNumId w:val="13"/>
  </w:num>
  <w:num w:numId="18" w16cid:durableId="3287549">
    <w:abstractNumId w:val="12"/>
  </w:num>
  <w:num w:numId="19" w16cid:durableId="1704481104">
    <w:abstractNumId w:val="23"/>
  </w:num>
  <w:num w:numId="20" w16cid:durableId="850754847">
    <w:abstractNumId w:val="17"/>
  </w:num>
  <w:num w:numId="21" w16cid:durableId="1969360018">
    <w:abstractNumId w:val="27"/>
  </w:num>
  <w:num w:numId="22" w16cid:durableId="151221734">
    <w:abstractNumId w:val="24"/>
  </w:num>
  <w:num w:numId="23" w16cid:durableId="113866759">
    <w:abstractNumId w:val="19"/>
  </w:num>
  <w:num w:numId="24" w16cid:durableId="917637664">
    <w:abstractNumId w:val="21"/>
  </w:num>
  <w:num w:numId="25" w16cid:durableId="21012196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65517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7555812">
    <w:abstractNumId w:val="36"/>
  </w:num>
  <w:num w:numId="28" w16cid:durableId="628630804">
    <w:abstractNumId w:val="35"/>
  </w:num>
  <w:num w:numId="29" w16cid:durableId="1569723654">
    <w:abstractNumId w:val="29"/>
  </w:num>
  <w:num w:numId="30" w16cid:durableId="237834718">
    <w:abstractNumId w:val="33"/>
  </w:num>
  <w:num w:numId="31" w16cid:durableId="709378716">
    <w:abstractNumId w:val="28"/>
  </w:num>
  <w:num w:numId="32" w16cid:durableId="2045985726">
    <w:abstractNumId w:val="16"/>
  </w:num>
  <w:num w:numId="33" w16cid:durableId="1362824895">
    <w:abstractNumId w:val="31"/>
  </w:num>
  <w:num w:numId="34" w16cid:durableId="1419330229">
    <w:abstractNumId w:val="14"/>
  </w:num>
  <w:num w:numId="35" w16cid:durableId="480729459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84"/>
    <w:rsid w:val="00000222"/>
    <w:rsid w:val="00001454"/>
    <w:rsid w:val="00002078"/>
    <w:rsid w:val="00002BCA"/>
    <w:rsid w:val="000048B9"/>
    <w:rsid w:val="00004CA0"/>
    <w:rsid w:val="00005129"/>
    <w:rsid w:val="00006A33"/>
    <w:rsid w:val="00007723"/>
    <w:rsid w:val="00007E9F"/>
    <w:rsid w:val="0001119E"/>
    <w:rsid w:val="00011959"/>
    <w:rsid w:val="00011997"/>
    <w:rsid w:val="00011E3E"/>
    <w:rsid w:val="000120FF"/>
    <w:rsid w:val="00012302"/>
    <w:rsid w:val="000135C4"/>
    <w:rsid w:val="00015CB1"/>
    <w:rsid w:val="00015E22"/>
    <w:rsid w:val="000177F8"/>
    <w:rsid w:val="0002037D"/>
    <w:rsid w:val="000205B5"/>
    <w:rsid w:val="000205E9"/>
    <w:rsid w:val="00020634"/>
    <w:rsid w:val="00020947"/>
    <w:rsid w:val="00020A7D"/>
    <w:rsid w:val="0002162C"/>
    <w:rsid w:val="000224AA"/>
    <w:rsid w:val="00023CD6"/>
    <w:rsid w:val="000242F9"/>
    <w:rsid w:val="00024335"/>
    <w:rsid w:val="00026AB6"/>
    <w:rsid w:val="000300DA"/>
    <w:rsid w:val="00031AA7"/>
    <w:rsid w:val="00032A7C"/>
    <w:rsid w:val="00033100"/>
    <w:rsid w:val="000342C3"/>
    <w:rsid w:val="00034738"/>
    <w:rsid w:val="000347A8"/>
    <w:rsid w:val="00035AF0"/>
    <w:rsid w:val="00035BD8"/>
    <w:rsid w:val="00036539"/>
    <w:rsid w:val="00036783"/>
    <w:rsid w:val="00036935"/>
    <w:rsid w:val="00041488"/>
    <w:rsid w:val="0004321C"/>
    <w:rsid w:val="000438CE"/>
    <w:rsid w:val="00045292"/>
    <w:rsid w:val="00046490"/>
    <w:rsid w:val="00046985"/>
    <w:rsid w:val="00046E54"/>
    <w:rsid w:val="00047252"/>
    <w:rsid w:val="00047850"/>
    <w:rsid w:val="00047E7A"/>
    <w:rsid w:val="00051805"/>
    <w:rsid w:val="00052296"/>
    <w:rsid w:val="00053DE4"/>
    <w:rsid w:val="000544FF"/>
    <w:rsid w:val="0005509E"/>
    <w:rsid w:val="000550D3"/>
    <w:rsid w:val="0005617B"/>
    <w:rsid w:val="00056482"/>
    <w:rsid w:val="000577DB"/>
    <w:rsid w:val="000618A9"/>
    <w:rsid w:val="00063338"/>
    <w:rsid w:val="00063913"/>
    <w:rsid w:val="00063DFD"/>
    <w:rsid w:val="00063FA4"/>
    <w:rsid w:val="00063FCB"/>
    <w:rsid w:val="000642E1"/>
    <w:rsid w:val="00064A8D"/>
    <w:rsid w:val="00065A59"/>
    <w:rsid w:val="000664FD"/>
    <w:rsid w:val="00066840"/>
    <w:rsid w:val="00066ACA"/>
    <w:rsid w:val="0006724C"/>
    <w:rsid w:val="0006755D"/>
    <w:rsid w:val="00070CC0"/>
    <w:rsid w:val="00070F5A"/>
    <w:rsid w:val="00070F65"/>
    <w:rsid w:val="00071685"/>
    <w:rsid w:val="00071AB6"/>
    <w:rsid w:val="00072827"/>
    <w:rsid w:val="00073820"/>
    <w:rsid w:val="00073E52"/>
    <w:rsid w:val="00074155"/>
    <w:rsid w:val="000756DE"/>
    <w:rsid w:val="00076E96"/>
    <w:rsid w:val="00077308"/>
    <w:rsid w:val="000778F4"/>
    <w:rsid w:val="000805BB"/>
    <w:rsid w:val="00083407"/>
    <w:rsid w:val="000848F5"/>
    <w:rsid w:val="00087C67"/>
    <w:rsid w:val="000913CE"/>
    <w:rsid w:val="000919BE"/>
    <w:rsid w:val="00091A11"/>
    <w:rsid w:val="00091B1F"/>
    <w:rsid w:val="000924BA"/>
    <w:rsid w:val="00092AF6"/>
    <w:rsid w:val="00092E3E"/>
    <w:rsid w:val="00094A69"/>
    <w:rsid w:val="000A0F18"/>
    <w:rsid w:val="000A2A1E"/>
    <w:rsid w:val="000A2EF5"/>
    <w:rsid w:val="000A5359"/>
    <w:rsid w:val="000A5614"/>
    <w:rsid w:val="000A57FA"/>
    <w:rsid w:val="000A770A"/>
    <w:rsid w:val="000A78EE"/>
    <w:rsid w:val="000B2489"/>
    <w:rsid w:val="000B252E"/>
    <w:rsid w:val="000B2EDF"/>
    <w:rsid w:val="000B2FEF"/>
    <w:rsid w:val="000B6121"/>
    <w:rsid w:val="000C14F8"/>
    <w:rsid w:val="000C1FFF"/>
    <w:rsid w:val="000C2F93"/>
    <w:rsid w:val="000C33DB"/>
    <w:rsid w:val="000C3473"/>
    <w:rsid w:val="000C3EF9"/>
    <w:rsid w:val="000C51C9"/>
    <w:rsid w:val="000C538B"/>
    <w:rsid w:val="000D09F0"/>
    <w:rsid w:val="000D09F6"/>
    <w:rsid w:val="000D1316"/>
    <w:rsid w:val="000D2C30"/>
    <w:rsid w:val="000D304A"/>
    <w:rsid w:val="000D4A73"/>
    <w:rsid w:val="000D4C65"/>
    <w:rsid w:val="000D574F"/>
    <w:rsid w:val="000D5CA1"/>
    <w:rsid w:val="000D6072"/>
    <w:rsid w:val="000D6EA2"/>
    <w:rsid w:val="000D788C"/>
    <w:rsid w:val="000E0628"/>
    <w:rsid w:val="000E1C5E"/>
    <w:rsid w:val="000E31AA"/>
    <w:rsid w:val="000E35BB"/>
    <w:rsid w:val="000E4466"/>
    <w:rsid w:val="000E4845"/>
    <w:rsid w:val="000E4FF3"/>
    <w:rsid w:val="000E509C"/>
    <w:rsid w:val="000E5E45"/>
    <w:rsid w:val="000E6047"/>
    <w:rsid w:val="000E7029"/>
    <w:rsid w:val="000E73A5"/>
    <w:rsid w:val="000E7487"/>
    <w:rsid w:val="000F15F5"/>
    <w:rsid w:val="000F191D"/>
    <w:rsid w:val="000F21F3"/>
    <w:rsid w:val="000F35A0"/>
    <w:rsid w:val="000F429B"/>
    <w:rsid w:val="000F44E1"/>
    <w:rsid w:val="000F587C"/>
    <w:rsid w:val="000F62FD"/>
    <w:rsid w:val="000F737B"/>
    <w:rsid w:val="000F7DFA"/>
    <w:rsid w:val="001000C6"/>
    <w:rsid w:val="001028D3"/>
    <w:rsid w:val="00102CD5"/>
    <w:rsid w:val="00103683"/>
    <w:rsid w:val="00104210"/>
    <w:rsid w:val="00104923"/>
    <w:rsid w:val="00104B39"/>
    <w:rsid w:val="001059F0"/>
    <w:rsid w:val="00106ACD"/>
    <w:rsid w:val="0010733E"/>
    <w:rsid w:val="001074CD"/>
    <w:rsid w:val="001077A3"/>
    <w:rsid w:val="00111240"/>
    <w:rsid w:val="00111598"/>
    <w:rsid w:val="00112D47"/>
    <w:rsid w:val="001131CA"/>
    <w:rsid w:val="00114C67"/>
    <w:rsid w:val="0011695E"/>
    <w:rsid w:val="00121B75"/>
    <w:rsid w:val="00121C09"/>
    <w:rsid w:val="00122748"/>
    <w:rsid w:val="00122AB5"/>
    <w:rsid w:val="00122F87"/>
    <w:rsid w:val="001230E4"/>
    <w:rsid w:val="00125039"/>
    <w:rsid w:val="00125154"/>
    <w:rsid w:val="00127E64"/>
    <w:rsid w:val="00130611"/>
    <w:rsid w:val="00132109"/>
    <w:rsid w:val="0013289E"/>
    <w:rsid w:val="00132A5C"/>
    <w:rsid w:val="0013582F"/>
    <w:rsid w:val="00136522"/>
    <w:rsid w:val="001366EA"/>
    <w:rsid w:val="00137C62"/>
    <w:rsid w:val="00141579"/>
    <w:rsid w:val="0014351D"/>
    <w:rsid w:val="001449C8"/>
    <w:rsid w:val="0014525C"/>
    <w:rsid w:val="001458E9"/>
    <w:rsid w:val="00145D9C"/>
    <w:rsid w:val="00145DCC"/>
    <w:rsid w:val="0014616F"/>
    <w:rsid w:val="00146E18"/>
    <w:rsid w:val="00151370"/>
    <w:rsid w:val="001521D6"/>
    <w:rsid w:val="00152426"/>
    <w:rsid w:val="00152666"/>
    <w:rsid w:val="001542FB"/>
    <w:rsid w:val="001600DB"/>
    <w:rsid w:val="001619C9"/>
    <w:rsid w:val="00161D03"/>
    <w:rsid w:val="00162502"/>
    <w:rsid w:val="001625B8"/>
    <w:rsid w:val="001641B7"/>
    <w:rsid w:val="001641C5"/>
    <w:rsid w:val="0016493D"/>
    <w:rsid w:val="0016570A"/>
    <w:rsid w:val="001670A3"/>
    <w:rsid w:val="001705CF"/>
    <w:rsid w:val="0017169A"/>
    <w:rsid w:val="00172D8A"/>
    <w:rsid w:val="001732FE"/>
    <w:rsid w:val="00173D3C"/>
    <w:rsid w:val="00174765"/>
    <w:rsid w:val="00174E6E"/>
    <w:rsid w:val="00175A64"/>
    <w:rsid w:val="00175B3C"/>
    <w:rsid w:val="00175E47"/>
    <w:rsid w:val="00181205"/>
    <w:rsid w:val="00182365"/>
    <w:rsid w:val="00182EC1"/>
    <w:rsid w:val="001842D5"/>
    <w:rsid w:val="001874D4"/>
    <w:rsid w:val="0019094A"/>
    <w:rsid w:val="00191346"/>
    <w:rsid w:val="00192D0C"/>
    <w:rsid w:val="001931F7"/>
    <w:rsid w:val="00195C21"/>
    <w:rsid w:val="00196DC0"/>
    <w:rsid w:val="001A019B"/>
    <w:rsid w:val="001A01EC"/>
    <w:rsid w:val="001A0DD0"/>
    <w:rsid w:val="001A38C0"/>
    <w:rsid w:val="001A5A1F"/>
    <w:rsid w:val="001A678D"/>
    <w:rsid w:val="001A6DCB"/>
    <w:rsid w:val="001A74D8"/>
    <w:rsid w:val="001B06BC"/>
    <w:rsid w:val="001B18A3"/>
    <w:rsid w:val="001B272D"/>
    <w:rsid w:val="001B2BD6"/>
    <w:rsid w:val="001B3403"/>
    <w:rsid w:val="001B4B01"/>
    <w:rsid w:val="001B542F"/>
    <w:rsid w:val="001B5569"/>
    <w:rsid w:val="001B5600"/>
    <w:rsid w:val="001B6816"/>
    <w:rsid w:val="001B7A17"/>
    <w:rsid w:val="001C0BE4"/>
    <w:rsid w:val="001C10EC"/>
    <w:rsid w:val="001C1A11"/>
    <w:rsid w:val="001C1A7D"/>
    <w:rsid w:val="001C2B95"/>
    <w:rsid w:val="001C363A"/>
    <w:rsid w:val="001C36C0"/>
    <w:rsid w:val="001C5236"/>
    <w:rsid w:val="001C5B3D"/>
    <w:rsid w:val="001C62A1"/>
    <w:rsid w:val="001C66A2"/>
    <w:rsid w:val="001D0484"/>
    <w:rsid w:val="001D2C35"/>
    <w:rsid w:val="001D3A1C"/>
    <w:rsid w:val="001D6D0A"/>
    <w:rsid w:val="001D751D"/>
    <w:rsid w:val="001D7E35"/>
    <w:rsid w:val="001E1718"/>
    <w:rsid w:val="001E2ACD"/>
    <w:rsid w:val="001E462B"/>
    <w:rsid w:val="001E56AA"/>
    <w:rsid w:val="001E5C81"/>
    <w:rsid w:val="001E668B"/>
    <w:rsid w:val="001E6CF7"/>
    <w:rsid w:val="001E6EA3"/>
    <w:rsid w:val="001F00D5"/>
    <w:rsid w:val="001F058F"/>
    <w:rsid w:val="001F2445"/>
    <w:rsid w:val="001F349C"/>
    <w:rsid w:val="001F3B69"/>
    <w:rsid w:val="001F4EFD"/>
    <w:rsid w:val="001F6C5F"/>
    <w:rsid w:val="001F72E6"/>
    <w:rsid w:val="001F75DB"/>
    <w:rsid w:val="00201354"/>
    <w:rsid w:val="0020190E"/>
    <w:rsid w:val="0020236D"/>
    <w:rsid w:val="00202A5A"/>
    <w:rsid w:val="002043EB"/>
    <w:rsid w:val="0020475C"/>
    <w:rsid w:val="0020489F"/>
    <w:rsid w:val="00204E04"/>
    <w:rsid w:val="0020680B"/>
    <w:rsid w:val="00207558"/>
    <w:rsid w:val="00207F2A"/>
    <w:rsid w:val="00207F2B"/>
    <w:rsid w:val="00210847"/>
    <w:rsid w:val="002115F0"/>
    <w:rsid w:val="002117C7"/>
    <w:rsid w:val="00211A81"/>
    <w:rsid w:val="00212830"/>
    <w:rsid w:val="002133EA"/>
    <w:rsid w:val="00213EB7"/>
    <w:rsid w:val="00214BFF"/>
    <w:rsid w:val="00215DEC"/>
    <w:rsid w:val="002162F1"/>
    <w:rsid w:val="00216954"/>
    <w:rsid w:val="002171C8"/>
    <w:rsid w:val="00217B99"/>
    <w:rsid w:val="00221134"/>
    <w:rsid w:val="00221633"/>
    <w:rsid w:val="00221AA4"/>
    <w:rsid w:val="00222322"/>
    <w:rsid w:val="00222AD4"/>
    <w:rsid w:val="002238ED"/>
    <w:rsid w:val="00224764"/>
    <w:rsid w:val="002253DF"/>
    <w:rsid w:val="002262AB"/>
    <w:rsid w:val="002266BD"/>
    <w:rsid w:val="002270BA"/>
    <w:rsid w:val="00232D95"/>
    <w:rsid w:val="002343E0"/>
    <w:rsid w:val="00234C09"/>
    <w:rsid w:val="00234E05"/>
    <w:rsid w:val="00236B62"/>
    <w:rsid w:val="00240F47"/>
    <w:rsid w:val="002414BE"/>
    <w:rsid w:val="002415E6"/>
    <w:rsid w:val="00241C09"/>
    <w:rsid w:val="002421AB"/>
    <w:rsid w:val="00243D4C"/>
    <w:rsid w:val="0024444F"/>
    <w:rsid w:val="0024517E"/>
    <w:rsid w:val="00245436"/>
    <w:rsid w:val="002462F7"/>
    <w:rsid w:val="0024716B"/>
    <w:rsid w:val="00247776"/>
    <w:rsid w:val="0024783E"/>
    <w:rsid w:val="00247A9D"/>
    <w:rsid w:val="002501B6"/>
    <w:rsid w:val="002501ED"/>
    <w:rsid w:val="002509E5"/>
    <w:rsid w:val="0025148D"/>
    <w:rsid w:val="00251FE4"/>
    <w:rsid w:val="00253133"/>
    <w:rsid w:val="00253C35"/>
    <w:rsid w:val="00255214"/>
    <w:rsid w:val="00256590"/>
    <w:rsid w:val="002579AF"/>
    <w:rsid w:val="0026003C"/>
    <w:rsid w:val="00260236"/>
    <w:rsid w:val="002620A8"/>
    <w:rsid w:val="0026356E"/>
    <w:rsid w:val="00263792"/>
    <w:rsid w:val="00263C39"/>
    <w:rsid w:val="00264248"/>
    <w:rsid w:val="002653A2"/>
    <w:rsid w:val="0026574E"/>
    <w:rsid w:val="00267494"/>
    <w:rsid w:val="00267E41"/>
    <w:rsid w:val="002707AF"/>
    <w:rsid w:val="00270B47"/>
    <w:rsid w:val="00271965"/>
    <w:rsid w:val="00271AA2"/>
    <w:rsid w:val="00271B29"/>
    <w:rsid w:val="00273C5C"/>
    <w:rsid w:val="00274B81"/>
    <w:rsid w:val="0027521E"/>
    <w:rsid w:val="002754B7"/>
    <w:rsid w:val="002761BA"/>
    <w:rsid w:val="00276DA3"/>
    <w:rsid w:val="00277CCD"/>
    <w:rsid w:val="00280293"/>
    <w:rsid w:val="00281131"/>
    <w:rsid w:val="002815B9"/>
    <w:rsid w:val="002819E2"/>
    <w:rsid w:val="00281EEE"/>
    <w:rsid w:val="00282342"/>
    <w:rsid w:val="002826FA"/>
    <w:rsid w:val="00282C7F"/>
    <w:rsid w:val="00283BA6"/>
    <w:rsid w:val="00283D8A"/>
    <w:rsid w:val="002841B1"/>
    <w:rsid w:val="0028423E"/>
    <w:rsid w:val="002843AA"/>
    <w:rsid w:val="00285D36"/>
    <w:rsid w:val="0028695B"/>
    <w:rsid w:val="00291992"/>
    <w:rsid w:val="00291C17"/>
    <w:rsid w:val="002926E9"/>
    <w:rsid w:val="00292C46"/>
    <w:rsid w:val="00292DF8"/>
    <w:rsid w:val="002963B3"/>
    <w:rsid w:val="00297160"/>
    <w:rsid w:val="00297D6B"/>
    <w:rsid w:val="002A02B8"/>
    <w:rsid w:val="002A26A2"/>
    <w:rsid w:val="002A3340"/>
    <w:rsid w:val="002A38B0"/>
    <w:rsid w:val="002A58BE"/>
    <w:rsid w:val="002A6144"/>
    <w:rsid w:val="002A6242"/>
    <w:rsid w:val="002A6E19"/>
    <w:rsid w:val="002A7599"/>
    <w:rsid w:val="002B037D"/>
    <w:rsid w:val="002B1E70"/>
    <w:rsid w:val="002B23C0"/>
    <w:rsid w:val="002B4E71"/>
    <w:rsid w:val="002B6838"/>
    <w:rsid w:val="002B6FD4"/>
    <w:rsid w:val="002B7416"/>
    <w:rsid w:val="002B74AA"/>
    <w:rsid w:val="002B758D"/>
    <w:rsid w:val="002C0453"/>
    <w:rsid w:val="002C08BF"/>
    <w:rsid w:val="002C23A2"/>
    <w:rsid w:val="002C3174"/>
    <w:rsid w:val="002C47C3"/>
    <w:rsid w:val="002C5607"/>
    <w:rsid w:val="002C5D38"/>
    <w:rsid w:val="002C6BB2"/>
    <w:rsid w:val="002C6F54"/>
    <w:rsid w:val="002D04AF"/>
    <w:rsid w:val="002D2389"/>
    <w:rsid w:val="002D336D"/>
    <w:rsid w:val="002D3588"/>
    <w:rsid w:val="002D5113"/>
    <w:rsid w:val="002D55FF"/>
    <w:rsid w:val="002D57BA"/>
    <w:rsid w:val="002D5B50"/>
    <w:rsid w:val="002D6D9D"/>
    <w:rsid w:val="002D6E87"/>
    <w:rsid w:val="002D7026"/>
    <w:rsid w:val="002D720E"/>
    <w:rsid w:val="002D7A62"/>
    <w:rsid w:val="002E0D51"/>
    <w:rsid w:val="002E1326"/>
    <w:rsid w:val="002E1A26"/>
    <w:rsid w:val="002E2018"/>
    <w:rsid w:val="002E3543"/>
    <w:rsid w:val="002E3A8E"/>
    <w:rsid w:val="002E3E04"/>
    <w:rsid w:val="002E42AC"/>
    <w:rsid w:val="002E4631"/>
    <w:rsid w:val="002E6508"/>
    <w:rsid w:val="002E7550"/>
    <w:rsid w:val="002E789D"/>
    <w:rsid w:val="002E7A64"/>
    <w:rsid w:val="002F090C"/>
    <w:rsid w:val="002F0DF4"/>
    <w:rsid w:val="002F2405"/>
    <w:rsid w:val="002F4506"/>
    <w:rsid w:val="002F4CF9"/>
    <w:rsid w:val="002F60DD"/>
    <w:rsid w:val="002F677E"/>
    <w:rsid w:val="002F67DB"/>
    <w:rsid w:val="00303F0F"/>
    <w:rsid w:val="003045D1"/>
    <w:rsid w:val="00304C4F"/>
    <w:rsid w:val="00305178"/>
    <w:rsid w:val="00305E76"/>
    <w:rsid w:val="0031343A"/>
    <w:rsid w:val="0031348A"/>
    <w:rsid w:val="003147BB"/>
    <w:rsid w:val="003149B1"/>
    <w:rsid w:val="003158CD"/>
    <w:rsid w:val="00315B00"/>
    <w:rsid w:val="003161D5"/>
    <w:rsid w:val="003179F6"/>
    <w:rsid w:val="0032169A"/>
    <w:rsid w:val="0032170A"/>
    <w:rsid w:val="003220D3"/>
    <w:rsid w:val="003221AF"/>
    <w:rsid w:val="00323B3A"/>
    <w:rsid w:val="003259EF"/>
    <w:rsid w:val="00326003"/>
    <w:rsid w:val="0032641D"/>
    <w:rsid w:val="00327B48"/>
    <w:rsid w:val="00327E49"/>
    <w:rsid w:val="003301B8"/>
    <w:rsid w:val="00330629"/>
    <w:rsid w:val="00333A86"/>
    <w:rsid w:val="003340BA"/>
    <w:rsid w:val="003341AA"/>
    <w:rsid w:val="003342D9"/>
    <w:rsid w:val="00334A47"/>
    <w:rsid w:val="00335064"/>
    <w:rsid w:val="0033597F"/>
    <w:rsid w:val="00336726"/>
    <w:rsid w:val="0033767D"/>
    <w:rsid w:val="003403A9"/>
    <w:rsid w:val="003404FF"/>
    <w:rsid w:val="003414D8"/>
    <w:rsid w:val="003420D5"/>
    <w:rsid w:val="00342551"/>
    <w:rsid w:val="00345BB9"/>
    <w:rsid w:val="00347415"/>
    <w:rsid w:val="00350BA9"/>
    <w:rsid w:val="00351590"/>
    <w:rsid w:val="00352FFD"/>
    <w:rsid w:val="00353A16"/>
    <w:rsid w:val="00353D36"/>
    <w:rsid w:val="0035682D"/>
    <w:rsid w:val="00356A62"/>
    <w:rsid w:val="003605DA"/>
    <w:rsid w:val="00360DB1"/>
    <w:rsid w:val="00363322"/>
    <w:rsid w:val="00363AE9"/>
    <w:rsid w:val="00366E19"/>
    <w:rsid w:val="0037052D"/>
    <w:rsid w:val="003734DF"/>
    <w:rsid w:val="00373DBD"/>
    <w:rsid w:val="00376C2C"/>
    <w:rsid w:val="00377B59"/>
    <w:rsid w:val="00380803"/>
    <w:rsid w:val="0038092C"/>
    <w:rsid w:val="00381811"/>
    <w:rsid w:val="00381C09"/>
    <w:rsid w:val="0038252D"/>
    <w:rsid w:val="00382DA1"/>
    <w:rsid w:val="00384567"/>
    <w:rsid w:val="00384B35"/>
    <w:rsid w:val="00384F00"/>
    <w:rsid w:val="00385D12"/>
    <w:rsid w:val="003866BB"/>
    <w:rsid w:val="00386DDA"/>
    <w:rsid w:val="003926BB"/>
    <w:rsid w:val="003929AF"/>
    <w:rsid w:val="00394EB2"/>
    <w:rsid w:val="00395F4D"/>
    <w:rsid w:val="0039746C"/>
    <w:rsid w:val="00397C4F"/>
    <w:rsid w:val="003A016B"/>
    <w:rsid w:val="003A0FAF"/>
    <w:rsid w:val="003A1529"/>
    <w:rsid w:val="003A18C5"/>
    <w:rsid w:val="003A1E80"/>
    <w:rsid w:val="003A4AD5"/>
    <w:rsid w:val="003A6CD6"/>
    <w:rsid w:val="003B23DE"/>
    <w:rsid w:val="003B2B17"/>
    <w:rsid w:val="003B3F76"/>
    <w:rsid w:val="003B5DF2"/>
    <w:rsid w:val="003B7103"/>
    <w:rsid w:val="003B796A"/>
    <w:rsid w:val="003C2766"/>
    <w:rsid w:val="003C4324"/>
    <w:rsid w:val="003C6DB3"/>
    <w:rsid w:val="003C7B4F"/>
    <w:rsid w:val="003C7EDB"/>
    <w:rsid w:val="003D024E"/>
    <w:rsid w:val="003D0F5C"/>
    <w:rsid w:val="003D1497"/>
    <w:rsid w:val="003D28C1"/>
    <w:rsid w:val="003D2B08"/>
    <w:rsid w:val="003D3430"/>
    <w:rsid w:val="003D3C29"/>
    <w:rsid w:val="003D47D1"/>
    <w:rsid w:val="003D4A42"/>
    <w:rsid w:val="003D6144"/>
    <w:rsid w:val="003D636A"/>
    <w:rsid w:val="003D6574"/>
    <w:rsid w:val="003D7F4D"/>
    <w:rsid w:val="003D7FF4"/>
    <w:rsid w:val="003E0E4F"/>
    <w:rsid w:val="003E1821"/>
    <w:rsid w:val="003E19A7"/>
    <w:rsid w:val="003E1B03"/>
    <w:rsid w:val="003E2806"/>
    <w:rsid w:val="003E300F"/>
    <w:rsid w:val="003E319E"/>
    <w:rsid w:val="003E3706"/>
    <w:rsid w:val="003E3AAF"/>
    <w:rsid w:val="003E3E92"/>
    <w:rsid w:val="003E426E"/>
    <w:rsid w:val="003E4447"/>
    <w:rsid w:val="003E44A4"/>
    <w:rsid w:val="003E52F2"/>
    <w:rsid w:val="003E668D"/>
    <w:rsid w:val="003F02B2"/>
    <w:rsid w:val="003F05A2"/>
    <w:rsid w:val="003F0B11"/>
    <w:rsid w:val="003F0BDA"/>
    <w:rsid w:val="003F2AC2"/>
    <w:rsid w:val="003F2D04"/>
    <w:rsid w:val="003F4321"/>
    <w:rsid w:val="003F6A1C"/>
    <w:rsid w:val="003F6D4D"/>
    <w:rsid w:val="00400849"/>
    <w:rsid w:val="00400ADE"/>
    <w:rsid w:val="00402BE9"/>
    <w:rsid w:val="004030FF"/>
    <w:rsid w:val="00405D39"/>
    <w:rsid w:val="004074DC"/>
    <w:rsid w:val="00407B12"/>
    <w:rsid w:val="0041064A"/>
    <w:rsid w:val="004111E5"/>
    <w:rsid w:val="0041135B"/>
    <w:rsid w:val="004116DE"/>
    <w:rsid w:val="00411948"/>
    <w:rsid w:val="00412054"/>
    <w:rsid w:val="004120FC"/>
    <w:rsid w:val="0041347C"/>
    <w:rsid w:val="00413666"/>
    <w:rsid w:val="00415B8E"/>
    <w:rsid w:val="00415E24"/>
    <w:rsid w:val="00415F91"/>
    <w:rsid w:val="00416742"/>
    <w:rsid w:val="00416895"/>
    <w:rsid w:val="004169DD"/>
    <w:rsid w:val="00416FCC"/>
    <w:rsid w:val="0041740D"/>
    <w:rsid w:val="00420304"/>
    <w:rsid w:val="00420320"/>
    <w:rsid w:val="0042171F"/>
    <w:rsid w:val="004225FE"/>
    <w:rsid w:val="004226C4"/>
    <w:rsid w:val="00422CA4"/>
    <w:rsid w:val="004235AC"/>
    <w:rsid w:val="00423D80"/>
    <w:rsid w:val="00424C5F"/>
    <w:rsid w:val="0042513E"/>
    <w:rsid w:val="00425BDF"/>
    <w:rsid w:val="00426EA5"/>
    <w:rsid w:val="004273D6"/>
    <w:rsid w:val="00427B97"/>
    <w:rsid w:val="004303AD"/>
    <w:rsid w:val="00430579"/>
    <w:rsid w:val="00430BCC"/>
    <w:rsid w:val="00433375"/>
    <w:rsid w:val="00433DD5"/>
    <w:rsid w:val="00433ED6"/>
    <w:rsid w:val="00434146"/>
    <w:rsid w:val="0043432C"/>
    <w:rsid w:val="00435385"/>
    <w:rsid w:val="0043731F"/>
    <w:rsid w:val="00437C48"/>
    <w:rsid w:val="004414F3"/>
    <w:rsid w:val="004419FD"/>
    <w:rsid w:val="00441B9F"/>
    <w:rsid w:val="00443172"/>
    <w:rsid w:val="0044389E"/>
    <w:rsid w:val="00445602"/>
    <w:rsid w:val="00445B53"/>
    <w:rsid w:val="00447188"/>
    <w:rsid w:val="004475E5"/>
    <w:rsid w:val="004475F7"/>
    <w:rsid w:val="004520D4"/>
    <w:rsid w:val="004532FB"/>
    <w:rsid w:val="0045482E"/>
    <w:rsid w:val="004607D2"/>
    <w:rsid w:val="0046161A"/>
    <w:rsid w:val="00462171"/>
    <w:rsid w:val="0046222C"/>
    <w:rsid w:val="00462BB8"/>
    <w:rsid w:val="00463A6B"/>
    <w:rsid w:val="00463DF8"/>
    <w:rsid w:val="00465366"/>
    <w:rsid w:val="00466177"/>
    <w:rsid w:val="004676CC"/>
    <w:rsid w:val="00470085"/>
    <w:rsid w:val="0047074A"/>
    <w:rsid w:val="00470D5F"/>
    <w:rsid w:val="00471739"/>
    <w:rsid w:val="00472D9A"/>
    <w:rsid w:val="004734A9"/>
    <w:rsid w:val="00473687"/>
    <w:rsid w:val="004756A5"/>
    <w:rsid w:val="00475D16"/>
    <w:rsid w:val="0048031E"/>
    <w:rsid w:val="00483B91"/>
    <w:rsid w:val="004845F3"/>
    <w:rsid w:val="00484808"/>
    <w:rsid w:val="00484959"/>
    <w:rsid w:val="00484B84"/>
    <w:rsid w:val="00486561"/>
    <w:rsid w:val="00490F6C"/>
    <w:rsid w:val="00492990"/>
    <w:rsid w:val="00492C3D"/>
    <w:rsid w:val="00492EBC"/>
    <w:rsid w:val="00493376"/>
    <w:rsid w:val="00493969"/>
    <w:rsid w:val="004944BF"/>
    <w:rsid w:val="00494A72"/>
    <w:rsid w:val="00495041"/>
    <w:rsid w:val="0049548C"/>
    <w:rsid w:val="0049576D"/>
    <w:rsid w:val="004A0A5C"/>
    <w:rsid w:val="004A2D48"/>
    <w:rsid w:val="004A419F"/>
    <w:rsid w:val="004A4DBF"/>
    <w:rsid w:val="004A509D"/>
    <w:rsid w:val="004A6D31"/>
    <w:rsid w:val="004A6D47"/>
    <w:rsid w:val="004B1746"/>
    <w:rsid w:val="004B1A78"/>
    <w:rsid w:val="004B6754"/>
    <w:rsid w:val="004B6D95"/>
    <w:rsid w:val="004C0DAD"/>
    <w:rsid w:val="004C354F"/>
    <w:rsid w:val="004C4396"/>
    <w:rsid w:val="004C4621"/>
    <w:rsid w:val="004C5032"/>
    <w:rsid w:val="004C507A"/>
    <w:rsid w:val="004C50EB"/>
    <w:rsid w:val="004C5206"/>
    <w:rsid w:val="004C666D"/>
    <w:rsid w:val="004C671F"/>
    <w:rsid w:val="004C6F25"/>
    <w:rsid w:val="004C72AD"/>
    <w:rsid w:val="004C74FC"/>
    <w:rsid w:val="004C791D"/>
    <w:rsid w:val="004D0897"/>
    <w:rsid w:val="004D0DC6"/>
    <w:rsid w:val="004D1807"/>
    <w:rsid w:val="004D2ED1"/>
    <w:rsid w:val="004D32BD"/>
    <w:rsid w:val="004D4493"/>
    <w:rsid w:val="004D7BDB"/>
    <w:rsid w:val="004D7EE2"/>
    <w:rsid w:val="004E2E0C"/>
    <w:rsid w:val="004E3589"/>
    <w:rsid w:val="004E511F"/>
    <w:rsid w:val="004E7547"/>
    <w:rsid w:val="004F05E8"/>
    <w:rsid w:val="004F1711"/>
    <w:rsid w:val="004F2B4E"/>
    <w:rsid w:val="004F3DB1"/>
    <w:rsid w:val="004F3F41"/>
    <w:rsid w:val="004F485D"/>
    <w:rsid w:val="004F53D3"/>
    <w:rsid w:val="004F5895"/>
    <w:rsid w:val="004F7D63"/>
    <w:rsid w:val="004F7E4A"/>
    <w:rsid w:val="00501A7C"/>
    <w:rsid w:val="005023F0"/>
    <w:rsid w:val="00502F57"/>
    <w:rsid w:val="005033CC"/>
    <w:rsid w:val="005034EE"/>
    <w:rsid w:val="005039C9"/>
    <w:rsid w:val="00505385"/>
    <w:rsid w:val="0050779D"/>
    <w:rsid w:val="005111AF"/>
    <w:rsid w:val="00512167"/>
    <w:rsid w:val="00512DDA"/>
    <w:rsid w:val="00513888"/>
    <w:rsid w:val="00513F6E"/>
    <w:rsid w:val="00514C90"/>
    <w:rsid w:val="00516C78"/>
    <w:rsid w:val="0052048F"/>
    <w:rsid w:val="00521D38"/>
    <w:rsid w:val="00522BCE"/>
    <w:rsid w:val="00524EA7"/>
    <w:rsid w:val="00525CA7"/>
    <w:rsid w:val="005260B5"/>
    <w:rsid w:val="005260D0"/>
    <w:rsid w:val="00526A50"/>
    <w:rsid w:val="00526AB6"/>
    <w:rsid w:val="00526C2E"/>
    <w:rsid w:val="00526D9E"/>
    <w:rsid w:val="005277E1"/>
    <w:rsid w:val="0053031F"/>
    <w:rsid w:val="00530B23"/>
    <w:rsid w:val="00531907"/>
    <w:rsid w:val="00531B80"/>
    <w:rsid w:val="00531C31"/>
    <w:rsid w:val="00531FBC"/>
    <w:rsid w:val="00532C03"/>
    <w:rsid w:val="00534156"/>
    <w:rsid w:val="0054299C"/>
    <w:rsid w:val="00542D0A"/>
    <w:rsid w:val="005456AB"/>
    <w:rsid w:val="00547A7F"/>
    <w:rsid w:val="005518A9"/>
    <w:rsid w:val="00552CA6"/>
    <w:rsid w:val="005557A6"/>
    <w:rsid w:val="00555FB2"/>
    <w:rsid w:val="00556581"/>
    <w:rsid w:val="00557794"/>
    <w:rsid w:val="00562746"/>
    <w:rsid w:val="005641D2"/>
    <w:rsid w:val="00564CE6"/>
    <w:rsid w:val="00564E07"/>
    <w:rsid w:val="00564FD6"/>
    <w:rsid w:val="00566AB2"/>
    <w:rsid w:val="00572C9C"/>
    <w:rsid w:val="00572E44"/>
    <w:rsid w:val="00574B90"/>
    <w:rsid w:val="00574E74"/>
    <w:rsid w:val="005750C6"/>
    <w:rsid w:val="00575B3E"/>
    <w:rsid w:val="00575FFE"/>
    <w:rsid w:val="005760DA"/>
    <w:rsid w:val="00576792"/>
    <w:rsid w:val="00576E11"/>
    <w:rsid w:val="00580964"/>
    <w:rsid w:val="00580B86"/>
    <w:rsid w:val="00580BBE"/>
    <w:rsid w:val="00580E7F"/>
    <w:rsid w:val="00580F87"/>
    <w:rsid w:val="005833C2"/>
    <w:rsid w:val="0058341C"/>
    <w:rsid w:val="0058364F"/>
    <w:rsid w:val="00583CC8"/>
    <w:rsid w:val="00583D81"/>
    <w:rsid w:val="00584A11"/>
    <w:rsid w:val="00584B68"/>
    <w:rsid w:val="00584FBC"/>
    <w:rsid w:val="00584FF5"/>
    <w:rsid w:val="00585DEE"/>
    <w:rsid w:val="00586255"/>
    <w:rsid w:val="005902C8"/>
    <w:rsid w:val="0059053F"/>
    <w:rsid w:val="00591E2B"/>
    <w:rsid w:val="0059249C"/>
    <w:rsid w:val="00593788"/>
    <w:rsid w:val="005941CB"/>
    <w:rsid w:val="00595563"/>
    <w:rsid w:val="005962DE"/>
    <w:rsid w:val="0059733C"/>
    <w:rsid w:val="0059745D"/>
    <w:rsid w:val="005975EE"/>
    <w:rsid w:val="005A0591"/>
    <w:rsid w:val="005A060B"/>
    <w:rsid w:val="005A0E08"/>
    <w:rsid w:val="005A1BCF"/>
    <w:rsid w:val="005A2072"/>
    <w:rsid w:val="005A2974"/>
    <w:rsid w:val="005A3130"/>
    <w:rsid w:val="005A4A65"/>
    <w:rsid w:val="005A4D22"/>
    <w:rsid w:val="005A4DC4"/>
    <w:rsid w:val="005A53C8"/>
    <w:rsid w:val="005A5AE9"/>
    <w:rsid w:val="005A7AE6"/>
    <w:rsid w:val="005B049B"/>
    <w:rsid w:val="005B14B4"/>
    <w:rsid w:val="005B1BC4"/>
    <w:rsid w:val="005B38D9"/>
    <w:rsid w:val="005B69BE"/>
    <w:rsid w:val="005B738D"/>
    <w:rsid w:val="005B7644"/>
    <w:rsid w:val="005B79E1"/>
    <w:rsid w:val="005B7D78"/>
    <w:rsid w:val="005C06F0"/>
    <w:rsid w:val="005C13E9"/>
    <w:rsid w:val="005C22F0"/>
    <w:rsid w:val="005C28C3"/>
    <w:rsid w:val="005C2E39"/>
    <w:rsid w:val="005C2FE7"/>
    <w:rsid w:val="005C3C65"/>
    <w:rsid w:val="005C4E69"/>
    <w:rsid w:val="005C53EC"/>
    <w:rsid w:val="005C5546"/>
    <w:rsid w:val="005C5878"/>
    <w:rsid w:val="005C7679"/>
    <w:rsid w:val="005D05E5"/>
    <w:rsid w:val="005D07E2"/>
    <w:rsid w:val="005D1DAC"/>
    <w:rsid w:val="005D38B6"/>
    <w:rsid w:val="005D3C72"/>
    <w:rsid w:val="005D3C90"/>
    <w:rsid w:val="005D497C"/>
    <w:rsid w:val="005D5026"/>
    <w:rsid w:val="005D5586"/>
    <w:rsid w:val="005D5AF0"/>
    <w:rsid w:val="005D5BE0"/>
    <w:rsid w:val="005E25EC"/>
    <w:rsid w:val="005E2677"/>
    <w:rsid w:val="005E2F91"/>
    <w:rsid w:val="005E4120"/>
    <w:rsid w:val="005E639D"/>
    <w:rsid w:val="005E7CD8"/>
    <w:rsid w:val="005F0594"/>
    <w:rsid w:val="005F0C03"/>
    <w:rsid w:val="005F0D74"/>
    <w:rsid w:val="005F3216"/>
    <w:rsid w:val="005F4E6B"/>
    <w:rsid w:val="005F7D24"/>
    <w:rsid w:val="00600EA6"/>
    <w:rsid w:val="00601449"/>
    <w:rsid w:val="00601B36"/>
    <w:rsid w:val="0060453B"/>
    <w:rsid w:val="00607872"/>
    <w:rsid w:val="006100C4"/>
    <w:rsid w:val="006107D9"/>
    <w:rsid w:val="00610969"/>
    <w:rsid w:val="00610A68"/>
    <w:rsid w:val="0061101F"/>
    <w:rsid w:val="0061117F"/>
    <w:rsid w:val="0061125F"/>
    <w:rsid w:val="00611919"/>
    <w:rsid w:val="00612883"/>
    <w:rsid w:val="0061589D"/>
    <w:rsid w:val="00616C0E"/>
    <w:rsid w:val="00617C7C"/>
    <w:rsid w:val="00617FF6"/>
    <w:rsid w:val="00620854"/>
    <w:rsid w:val="00620A70"/>
    <w:rsid w:val="00623AA9"/>
    <w:rsid w:val="00624A35"/>
    <w:rsid w:val="006262BA"/>
    <w:rsid w:val="00630812"/>
    <w:rsid w:val="00630E27"/>
    <w:rsid w:val="00632262"/>
    <w:rsid w:val="00632473"/>
    <w:rsid w:val="006326F4"/>
    <w:rsid w:val="00632B00"/>
    <w:rsid w:val="006347B4"/>
    <w:rsid w:val="00634A4B"/>
    <w:rsid w:val="00635015"/>
    <w:rsid w:val="00635854"/>
    <w:rsid w:val="00635A05"/>
    <w:rsid w:val="00635FD7"/>
    <w:rsid w:val="00637F61"/>
    <w:rsid w:val="00641118"/>
    <w:rsid w:val="00641E55"/>
    <w:rsid w:val="00642EDA"/>
    <w:rsid w:val="00643D50"/>
    <w:rsid w:val="006442E0"/>
    <w:rsid w:val="00644D73"/>
    <w:rsid w:val="006457AE"/>
    <w:rsid w:val="006479C1"/>
    <w:rsid w:val="006519F4"/>
    <w:rsid w:val="006530E2"/>
    <w:rsid w:val="00653B02"/>
    <w:rsid w:val="00657221"/>
    <w:rsid w:val="0065736E"/>
    <w:rsid w:val="0065786C"/>
    <w:rsid w:val="006579DC"/>
    <w:rsid w:val="00661983"/>
    <w:rsid w:val="00661A18"/>
    <w:rsid w:val="00664BAE"/>
    <w:rsid w:val="00666D04"/>
    <w:rsid w:val="00666D30"/>
    <w:rsid w:val="00667203"/>
    <w:rsid w:val="00667FEF"/>
    <w:rsid w:val="00671785"/>
    <w:rsid w:val="00672604"/>
    <w:rsid w:val="00672B13"/>
    <w:rsid w:val="006730F6"/>
    <w:rsid w:val="00674B68"/>
    <w:rsid w:val="00677FBC"/>
    <w:rsid w:val="00680D76"/>
    <w:rsid w:val="00680D99"/>
    <w:rsid w:val="00681D4A"/>
    <w:rsid w:val="006829FF"/>
    <w:rsid w:val="00683220"/>
    <w:rsid w:val="00683379"/>
    <w:rsid w:val="0068471A"/>
    <w:rsid w:val="00684849"/>
    <w:rsid w:val="00684CC7"/>
    <w:rsid w:val="006855FB"/>
    <w:rsid w:val="00685C10"/>
    <w:rsid w:val="0068670F"/>
    <w:rsid w:val="00687829"/>
    <w:rsid w:val="00687F08"/>
    <w:rsid w:val="00691DC8"/>
    <w:rsid w:val="00691F94"/>
    <w:rsid w:val="00692107"/>
    <w:rsid w:val="006925C9"/>
    <w:rsid w:val="0069314E"/>
    <w:rsid w:val="00693A46"/>
    <w:rsid w:val="00693A8E"/>
    <w:rsid w:val="00693BF4"/>
    <w:rsid w:val="00694278"/>
    <w:rsid w:val="00694667"/>
    <w:rsid w:val="00694EB0"/>
    <w:rsid w:val="006963A6"/>
    <w:rsid w:val="0069678A"/>
    <w:rsid w:val="00697049"/>
    <w:rsid w:val="006A16FE"/>
    <w:rsid w:val="006A2849"/>
    <w:rsid w:val="006A48EB"/>
    <w:rsid w:val="006A6611"/>
    <w:rsid w:val="006A6676"/>
    <w:rsid w:val="006A69CC"/>
    <w:rsid w:val="006A7199"/>
    <w:rsid w:val="006A757D"/>
    <w:rsid w:val="006A759D"/>
    <w:rsid w:val="006A7CB4"/>
    <w:rsid w:val="006B0094"/>
    <w:rsid w:val="006B05E2"/>
    <w:rsid w:val="006B14B8"/>
    <w:rsid w:val="006B30A6"/>
    <w:rsid w:val="006B3B93"/>
    <w:rsid w:val="006B3C66"/>
    <w:rsid w:val="006B4073"/>
    <w:rsid w:val="006B4DB8"/>
    <w:rsid w:val="006B52D1"/>
    <w:rsid w:val="006B5B6F"/>
    <w:rsid w:val="006C03B7"/>
    <w:rsid w:val="006C2202"/>
    <w:rsid w:val="006C610B"/>
    <w:rsid w:val="006C7AFF"/>
    <w:rsid w:val="006D02D8"/>
    <w:rsid w:val="006D04C5"/>
    <w:rsid w:val="006D1CF6"/>
    <w:rsid w:val="006D23AD"/>
    <w:rsid w:val="006D3AF9"/>
    <w:rsid w:val="006D434C"/>
    <w:rsid w:val="006D4EC8"/>
    <w:rsid w:val="006D5E08"/>
    <w:rsid w:val="006D62A1"/>
    <w:rsid w:val="006D72CD"/>
    <w:rsid w:val="006D7CC7"/>
    <w:rsid w:val="006E0A29"/>
    <w:rsid w:val="006E124C"/>
    <w:rsid w:val="006E1430"/>
    <w:rsid w:val="006E60D2"/>
    <w:rsid w:val="006E6137"/>
    <w:rsid w:val="006E62DA"/>
    <w:rsid w:val="006E7395"/>
    <w:rsid w:val="006E7681"/>
    <w:rsid w:val="006E77FF"/>
    <w:rsid w:val="006F0BBA"/>
    <w:rsid w:val="006F143E"/>
    <w:rsid w:val="006F1CE9"/>
    <w:rsid w:val="006F223B"/>
    <w:rsid w:val="006F403D"/>
    <w:rsid w:val="006F6DEA"/>
    <w:rsid w:val="006F7072"/>
    <w:rsid w:val="007015D3"/>
    <w:rsid w:val="00701943"/>
    <w:rsid w:val="00701AB6"/>
    <w:rsid w:val="00701FB9"/>
    <w:rsid w:val="0070289B"/>
    <w:rsid w:val="00702BB2"/>
    <w:rsid w:val="00702CBA"/>
    <w:rsid w:val="0070340D"/>
    <w:rsid w:val="00710AFD"/>
    <w:rsid w:val="00711E4F"/>
    <w:rsid w:val="00712757"/>
    <w:rsid w:val="007135A7"/>
    <w:rsid w:val="007138BC"/>
    <w:rsid w:val="00716AB3"/>
    <w:rsid w:val="00716BF0"/>
    <w:rsid w:val="00717E45"/>
    <w:rsid w:val="0072124D"/>
    <w:rsid w:val="00721710"/>
    <w:rsid w:val="00722090"/>
    <w:rsid w:val="00722ABE"/>
    <w:rsid w:val="00723206"/>
    <w:rsid w:val="00724179"/>
    <w:rsid w:val="00725342"/>
    <w:rsid w:val="00726DDD"/>
    <w:rsid w:val="007272D0"/>
    <w:rsid w:val="007274D7"/>
    <w:rsid w:val="007274F3"/>
    <w:rsid w:val="00730022"/>
    <w:rsid w:val="007308E5"/>
    <w:rsid w:val="007321E0"/>
    <w:rsid w:val="00732531"/>
    <w:rsid w:val="0073554D"/>
    <w:rsid w:val="00735809"/>
    <w:rsid w:val="0073643C"/>
    <w:rsid w:val="00737CF9"/>
    <w:rsid w:val="0074075C"/>
    <w:rsid w:val="00742D66"/>
    <w:rsid w:val="00744C6E"/>
    <w:rsid w:val="00746697"/>
    <w:rsid w:val="00747015"/>
    <w:rsid w:val="00747944"/>
    <w:rsid w:val="00747F11"/>
    <w:rsid w:val="007513D0"/>
    <w:rsid w:val="00751D97"/>
    <w:rsid w:val="00751FC7"/>
    <w:rsid w:val="00752A34"/>
    <w:rsid w:val="007532F4"/>
    <w:rsid w:val="00753646"/>
    <w:rsid w:val="00753D8A"/>
    <w:rsid w:val="0075561D"/>
    <w:rsid w:val="00755EC4"/>
    <w:rsid w:val="007560BD"/>
    <w:rsid w:val="007564DD"/>
    <w:rsid w:val="0075652B"/>
    <w:rsid w:val="007577EA"/>
    <w:rsid w:val="00760758"/>
    <w:rsid w:val="00760F79"/>
    <w:rsid w:val="007616F3"/>
    <w:rsid w:val="00762374"/>
    <w:rsid w:val="00762462"/>
    <w:rsid w:val="00762ECF"/>
    <w:rsid w:val="00763613"/>
    <w:rsid w:val="00765FAA"/>
    <w:rsid w:val="00766E3B"/>
    <w:rsid w:val="0076783C"/>
    <w:rsid w:val="00770043"/>
    <w:rsid w:val="00770598"/>
    <w:rsid w:val="00771330"/>
    <w:rsid w:val="007713ED"/>
    <w:rsid w:val="007714C3"/>
    <w:rsid w:val="007730A8"/>
    <w:rsid w:val="00773EAE"/>
    <w:rsid w:val="00774FF9"/>
    <w:rsid w:val="00775063"/>
    <w:rsid w:val="007750D5"/>
    <w:rsid w:val="00775BBD"/>
    <w:rsid w:val="00780079"/>
    <w:rsid w:val="00780AC2"/>
    <w:rsid w:val="00781392"/>
    <w:rsid w:val="007825E6"/>
    <w:rsid w:val="007879F6"/>
    <w:rsid w:val="0079020D"/>
    <w:rsid w:val="00790B07"/>
    <w:rsid w:val="00790B80"/>
    <w:rsid w:val="00790EFC"/>
    <w:rsid w:val="00791FD7"/>
    <w:rsid w:val="007920E8"/>
    <w:rsid w:val="00792E26"/>
    <w:rsid w:val="00793083"/>
    <w:rsid w:val="007932B6"/>
    <w:rsid w:val="0079402E"/>
    <w:rsid w:val="0079468F"/>
    <w:rsid w:val="00794D3C"/>
    <w:rsid w:val="00795045"/>
    <w:rsid w:val="007950D4"/>
    <w:rsid w:val="007958AD"/>
    <w:rsid w:val="00796459"/>
    <w:rsid w:val="00796700"/>
    <w:rsid w:val="00796A81"/>
    <w:rsid w:val="0079776F"/>
    <w:rsid w:val="007A00E9"/>
    <w:rsid w:val="007A10D4"/>
    <w:rsid w:val="007A17AB"/>
    <w:rsid w:val="007A1BE2"/>
    <w:rsid w:val="007A24B0"/>
    <w:rsid w:val="007A37C0"/>
    <w:rsid w:val="007A39AA"/>
    <w:rsid w:val="007A3C5C"/>
    <w:rsid w:val="007A50DE"/>
    <w:rsid w:val="007A6151"/>
    <w:rsid w:val="007B095A"/>
    <w:rsid w:val="007B09C0"/>
    <w:rsid w:val="007B1B86"/>
    <w:rsid w:val="007B307E"/>
    <w:rsid w:val="007B4515"/>
    <w:rsid w:val="007B47E6"/>
    <w:rsid w:val="007B4E1D"/>
    <w:rsid w:val="007B6E81"/>
    <w:rsid w:val="007B7544"/>
    <w:rsid w:val="007C21E6"/>
    <w:rsid w:val="007C2A30"/>
    <w:rsid w:val="007C4FF0"/>
    <w:rsid w:val="007C66D2"/>
    <w:rsid w:val="007C6D76"/>
    <w:rsid w:val="007C6DDD"/>
    <w:rsid w:val="007C73E8"/>
    <w:rsid w:val="007D0D1B"/>
    <w:rsid w:val="007D1FB3"/>
    <w:rsid w:val="007D237A"/>
    <w:rsid w:val="007D2B4A"/>
    <w:rsid w:val="007D392B"/>
    <w:rsid w:val="007D4350"/>
    <w:rsid w:val="007D442C"/>
    <w:rsid w:val="007D4AB8"/>
    <w:rsid w:val="007D5386"/>
    <w:rsid w:val="007D5442"/>
    <w:rsid w:val="007D59B4"/>
    <w:rsid w:val="007E07A1"/>
    <w:rsid w:val="007E0B39"/>
    <w:rsid w:val="007E193E"/>
    <w:rsid w:val="007E3151"/>
    <w:rsid w:val="007E3B17"/>
    <w:rsid w:val="007E4EED"/>
    <w:rsid w:val="007E5340"/>
    <w:rsid w:val="007E6715"/>
    <w:rsid w:val="007E7A98"/>
    <w:rsid w:val="007F0F8E"/>
    <w:rsid w:val="007F1ACB"/>
    <w:rsid w:val="007F1C34"/>
    <w:rsid w:val="007F2AF7"/>
    <w:rsid w:val="007F2D07"/>
    <w:rsid w:val="007F2DAD"/>
    <w:rsid w:val="007F3446"/>
    <w:rsid w:val="007F413A"/>
    <w:rsid w:val="007F48B1"/>
    <w:rsid w:val="007F5826"/>
    <w:rsid w:val="007F704E"/>
    <w:rsid w:val="007F773B"/>
    <w:rsid w:val="007F7E3F"/>
    <w:rsid w:val="00800182"/>
    <w:rsid w:val="008019F0"/>
    <w:rsid w:val="00802769"/>
    <w:rsid w:val="00802AE1"/>
    <w:rsid w:val="00802AE8"/>
    <w:rsid w:val="008031F3"/>
    <w:rsid w:val="008039DD"/>
    <w:rsid w:val="00803A0C"/>
    <w:rsid w:val="00803DD4"/>
    <w:rsid w:val="00803F75"/>
    <w:rsid w:val="00804AC9"/>
    <w:rsid w:val="0080619A"/>
    <w:rsid w:val="00806933"/>
    <w:rsid w:val="00806AC8"/>
    <w:rsid w:val="00810B8E"/>
    <w:rsid w:val="008134CC"/>
    <w:rsid w:val="00813BB9"/>
    <w:rsid w:val="00814AA0"/>
    <w:rsid w:val="00816FFC"/>
    <w:rsid w:val="0082024E"/>
    <w:rsid w:val="0082167D"/>
    <w:rsid w:val="0082184D"/>
    <w:rsid w:val="0082228F"/>
    <w:rsid w:val="00822511"/>
    <w:rsid w:val="00822EE2"/>
    <w:rsid w:val="00824211"/>
    <w:rsid w:val="00824E72"/>
    <w:rsid w:val="008258CD"/>
    <w:rsid w:val="008259A0"/>
    <w:rsid w:val="0082606D"/>
    <w:rsid w:val="00826DC1"/>
    <w:rsid w:val="00827367"/>
    <w:rsid w:val="00827AAD"/>
    <w:rsid w:val="00827D53"/>
    <w:rsid w:val="00827D94"/>
    <w:rsid w:val="008308B5"/>
    <w:rsid w:val="00831BEB"/>
    <w:rsid w:val="00834026"/>
    <w:rsid w:val="0083558D"/>
    <w:rsid w:val="00836F5D"/>
    <w:rsid w:val="00842486"/>
    <w:rsid w:val="00842B43"/>
    <w:rsid w:val="008431E1"/>
    <w:rsid w:val="00844DB1"/>
    <w:rsid w:val="00845932"/>
    <w:rsid w:val="0084604D"/>
    <w:rsid w:val="0084676D"/>
    <w:rsid w:val="00846ACF"/>
    <w:rsid w:val="00846B9E"/>
    <w:rsid w:val="00846C02"/>
    <w:rsid w:val="00847BD5"/>
    <w:rsid w:val="00847BD8"/>
    <w:rsid w:val="00850272"/>
    <w:rsid w:val="008514BC"/>
    <w:rsid w:val="008515E2"/>
    <w:rsid w:val="00851CE7"/>
    <w:rsid w:val="00852945"/>
    <w:rsid w:val="00853C40"/>
    <w:rsid w:val="00853D4C"/>
    <w:rsid w:val="00855594"/>
    <w:rsid w:val="008568E6"/>
    <w:rsid w:val="00857405"/>
    <w:rsid w:val="00860D1B"/>
    <w:rsid w:val="00861BCD"/>
    <w:rsid w:val="0086439C"/>
    <w:rsid w:val="008648B0"/>
    <w:rsid w:val="0086524A"/>
    <w:rsid w:val="00870C83"/>
    <w:rsid w:val="008711F4"/>
    <w:rsid w:val="00871FA8"/>
    <w:rsid w:val="00872196"/>
    <w:rsid w:val="00872409"/>
    <w:rsid w:val="00872D4A"/>
    <w:rsid w:val="00874B18"/>
    <w:rsid w:val="00875292"/>
    <w:rsid w:val="00875650"/>
    <w:rsid w:val="00876A0A"/>
    <w:rsid w:val="008776A1"/>
    <w:rsid w:val="00877948"/>
    <w:rsid w:val="00880A75"/>
    <w:rsid w:val="00881073"/>
    <w:rsid w:val="00883432"/>
    <w:rsid w:val="00885A4C"/>
    <w:rsid w:val="00885BE5"/>
    <w:rsid w:val="00885D1F"/>
    <w:rsid w:val="00885D50"/>
    <w:rsid w:val="0088729D"/>
    <w:rsid w:val="00887C4D"/>
    <w:rsid w:val="00890063"/>
    <w:rsid w:val="008913E5"/>
    <w:rsid w:val="008918E2"/>
    <w:rsid w:val="00891A3B"/>
    <w:rsid w:val="00891B64"/>
    <w:rsid w:val="0089275D"/>
    <w:rsid w:val="00893380"/>
    <w:rsid w:val="00893B00"/>
    <w:rsid w:val="00895115"/>
    <w:rsid w:val="0089553D"/>
    <w:rsid w:val="00896916"/>
    <w:rsid w:val="0089750A"/>
    <w:rsid w:val="008A0A0F"/>
    <w:rsid w:val="008A159B"/>
    <w:rsid w:val="008A28F7"/>
    <w:rsid w:val="008A533D"/>
    <w:rsid w:val="008A62CB"/>
    <w:rsid w:val="008A6B37"/>
    <w:rsid w:val="008A6F3A"/>
    <w:rsid w:val="008B0080"/>
    <w:rsid w:val="008B095F"/>
    <w:rsid w:val="008B1E54"/>
    <w:rsid w:val="008B2509"/>
    <w:rsid w:val="008B2EB4"/>
    <w:rsid w:val="008B4DC5"/>
    <w:rsid w:val="008B54AC"/>
    <w:rsid w:val="008B66BC"/>
    <w:rsid w:val="008B7814"/>
    <w:rsid w:val="008B79C0"/>
    <w:rsid w:val="008C059C"/>
    <w:rsid w:val="008C05C7"/>
    <w:rsid w:val="008C0C74"/>
    <w:rsid w:val="008C3752"/>
    <w:rsid w:val="008C3FCA"/>
    <w:rsid w:val="008C412A"/>
    <w:rsid w:val="008C55AD"/>
    <w:rsid w:val="008C6518"/>
    <w:rsid w:val="008C69F3"/>
    <w:rsid w:val="008C752F"/>
    <w:rsid w:val="008C7B3A"/>
    <w:rsid w:val="008C7C2D"/>
    <w:rsid w:val="008D1083"/>
    <w:rsid w:val="008D1106"/>
    <w:rsid w:val="008D1CD4"/>
    <w:rsid w:val="008D23BF"/>
    <w:rsid w:val="008D2C8F"/>
    <w:rsid w:val="008D2FF9"/>
    <w:rsid w:val="008D5275"/>
    <w:rsid w:val="008D549D"/>
    <w:rsid w:val="008D7D3C"/>
    <w:rsid w:val="008E078D"/>
    <w:rsid w:val="008E2437"/>
    <w:rsid w:val="008E3AEF"/>
    <w:rsid w:val="008E3F3E"/>
    <w:rsid w:val="008E505A"/>
    <w:rsid w:val="008E6431"/>
    <w:rsid w:val="008E6760"/>
    <w:rsid w:val="008E694B"/>
    <w:rsid w:val="008F13C1"/>
    <w:rsid w:val="008F227A"/>
    <w:rsid w:val="008F2C8D"/>
    <w:rsid w:val="008F31D2"/>
    <w:rsid w:val="008F4552"/>
    <w:rsid w:val="008F609B"/>
    <w:rsid w:val="008F6783"/>
    <w:rsid w:val="008F6CC3"/>
    <w:rsid w:val="008F6CF5"/>
    <w:rsid w:val="008F74A4"/>
    <w:rsid w:val="009004C4"/>
    <w:rsid w:val="009006DD"/>
    <w:rsid w:val="0090150A"/>
    <w:rsid w:val="009015D5"/>
    <w:rsid w:val="00902381"/>
    <w:rsid w:val="00902B82"/>
    <w:rsid w:val="00904982"/>
    <w:rsid w:val="009054E5"/>
    <w:rsid w:val="00905DB4"/>
    <w:rsid w:val="009076F0"/>
    <w:rsid w:val="00911960"/>
    <w:rsid w:val="00911AB0"/>
    <w:rsid w:val="00911EBC"/>
    <w:rsid w:val="00912404"/>
    <w:rsid w:val="00914895"/>
    <w:rsid w:val="0091527C"/>
    <w:rsid w:val="009152BD"/>
    <w:rsid w:val="00915678"/>
    <w:rsid w:val="00915783"/>
    <w:rsid w:val="009168EB"/>
    <w:rsid w:val="00916986"/>
    <w:rsid w:val="009202F5"/>
    <w:rsid w:val="009216E7"/>
    <w:rsid w:val="009226F2"/>
    <w:rsid w:val="00922C05"/>
    <w:rsid w:val="00923513"/>
    <w:rsid w:val="00923BB8"/>
    <w:rsid w:val="00923CBE"/>
    <w:rsid w:val="00923D2F"/>
    <w:rsid w:val="00925BE7"/>
    <w:rsid w:val="00926571"/>
    <w:rsid w:val="00927F36"/>
    <w:rsid w:val="00930A04"/>
    <w:rsid w:val="009345E1"/>
    <w:rsid w:val="00937E07"/>
    <w:rsid w:val="009401F2"/>
    <w:rsid w:val="00941635"/>
    <w:rsid w:val="00941CD0"/>
    <w:rsid w:val="009430F8"/>
    <w:rsid w:val="0094422A"/>
    <w:rsid w:val="00945B82"/>
    <w:rsid w:val="0094608C"/>
    <w:rsid w:val="00946C55"/>
    <w:rsid w:val="00947B4B"/>
    <w:rsid w:val="00950569"/>
    <w:rsid w:val="0095386D"/>
    <w:rsid w:val="009540FE"/>
    <w:rsid w:val="00956891"/>
    <w:rsid w:val="009571D2"/>
    <w:rsid w:val="00957996"/>
    <w:rsid w:val="009622DE"/>
    <w:rsid w:val="009625D0"/>
    <w:rsid w:val="009646E5"/>
    <w:rsid w:val="009666D3"/>
    <w:rsid w:val="00967757"/>
    <w:rsid w:val="00967C8C"/>
    <w:rsid w:val="00971519"/>
    <w:rsid w:val="00971DEC"/>
    <w:rsid w:val="00971E61"/>
    <w:rsid w:val="00973173"/>
    <w:rsid w:val="00974B76"/>
    <w:rsid w:val="00974ECD"/>
    <w:rsid w:val="009757C7"/>
    <w:rsid w:val="0097589A"/>
    <w:rsid w:val="009762F1"/>
    <w:rsid w:val="009774A2"/>
    <w:rsid w:val="00980148"/>
    <w:rsid w:val="00980B30"/>
    <w:rsid w:val="00980B6A"/>
    <w:rsid w:val="009814E4"/>
    <w:rsid w:val="0098199E"/>
    <w:rsid w:val="00984C13"/>
    <w:rsid w:val="0098721E"/>
    <w:rsid w:val="00987C6A"/>
    <w:rsid w:val="00990BC3"/>
    <w:rsid w:val="00991084"/>
    <w:rsid w:val="00991B95"/>
    <w:rsid w:val="009949CF"/>
    <w:rsid w:val="00994A1C"/>
    <w:rsid w:val="00995CE8"/>
    <w:rsid w:val="00996F32"/>
    <w:rsid w:val="00997209"/>
    <w:rsid w:val="009A052E"/>
    <w:rsid w:val="009A155F"/>
    <w:rsid w:val="009A19A5"/>
    <w:rsid w:val="009A2730"/>
    <w:rsid w:val="009A3064"/>
    <w:rsid w:val="009A631E"/>
    <w:rsid w:val="009A68BE"/>
    <w:rsid w:val="009A7549"/>
    <w:rsid w:val="009A7689"/>
    <w:rsid w:val="009A7C91"/>
    <w:rsid w:val="009B09EE"/>
    <w:rsid w:val="009B1343"/>
    <w:rsid w:val="009B2695"/>
    <w:rsid w:val="009B2B86"/>
    <w:rsid w:val="009B2E41"/>
    <w:rsid w:val="009B3652"/>
    <w:rsid w:val="009B3A77"/>
    <w:rsid w:val="009C25FE"/>
    <w:rsid w:val="009C3C11"/>
    <w:rsid w:val="009C49D1"/>
    <w:rsid w:val="009C6955"/>
    <w:rsid w:val="009C78A6"/>
    <w:rsid w:val="009D324D"/>
    <w:rsid w:val="009D42AD"/>
    <w:rsid w:val="009D4759"/>
    <w:rsid w:val="009D4E45"/>
    <w:rsid w:val="009D5315"/>
    <w:rsid w:val="009D6A71"/>
    <w:rsid w:val="009D7251"/>
    <w:rsid w:val="009D75C0"/>
    <w:rsid w:val="009E0044"/>
    <w:rsid w:val="009E03E5"/>
    <w:rsid w:val="009E0718"/>
    <w:rsid w:val="009E0CDE"/>
    <w:rsid w:val="009E1D4C"/>
    <w:rsid w:val="009E2B28"/>
    <w:rsid w:val="009E377F"/>
    <w:rsid w:val="009E561C"/>
    <w:rsid w:val="009E680C"/>
    <w:rsid w:val="009E68D9"/>
    <w:rsid w:val="009E6F7C"/>
    <w:rsid w:val="009E74F4"/>
    <w:rsid w:val="009F0606"/>
    <w:rsid w:val="009F0E29"/>
    <w:rsid w:val="009F0E68"/>
    <w:rsid w:val="009F0F14"/>
    <w:rsid w:val="009F151A"/>
    <w:rsid w:val="009F214F"/>
    <w:rsid w:val="009F318F"/>
    <w:rsid w:val="009F438A"/>
    <w:rsid w:val="009F4C51"/>
    <w:rsid w:val="009F6313"/>
    <w:rsid w:val="009F6CBE"/>
    <w:rsid w:val="00A00080"/>
    <w:rsid w:val="00A00C8D"/>
    <w:rsid w:val="00A00F6F"/>
    <w:rsid w:val="00A03AFA"/>
    <w:rsid w:val="00A043E1"/>
    <w:rsid w:val="00A064A8"/>
    <w:rsid w:val="00A06D3E"/>
    <w:rsid w:val="00A07E00"/>
    <w:rsid w:val="00A11ADD"/>
    <w:rsid w:val="00A128A0"/>
    <w:rsid w:val="00A13B0E"/>
    <w:rsid w:val="00A14766"/>
    <w:rsid w:val="00A14F22"/>
    <w:rsid w:val="00A1559E"/>
    <w:rsid w:val="00A16AD7"/>
    <w:rsid w:val="00A20E82"/>
    <w:rsid w:val="00A220FB"/>
    <w:rsid w:val="00A226FD"/>
    <w:rsid w:val="00A22D2A"/>
    <w:rsid w:val="00A22DA0"/>
    <w:rsid w:val="00A2386A"/>
    <w:rsid w:val="00A24E71"/>
    <w:rsid w:val="00A26A17"/>
    <w:rsid w:val="00A27C1C"/>
    <w:rsid w:val="00A334A2"/>
    <w:rsid w:val="00A33735"/>
    <w:rsid w:val="00A33FF5"/>
    <w:rsid w:val="00A34777"/>
    <w:rsid w:val="00A34D63"/>
    <w:rsid w:val="00A35058"/>
    <w:rsid w:val="00A36BBE"/>
    <w:rsid w:val="00A372A8"/>
    <w:rsid w:val="00A37E09"/>
    <w:rsid w:val="00A4003B"/>
    <w:rsid w:val="00A41196"/>
    <w:rsid w:val="00A417DE"/>
    <w:rsid w:val="00A419EB"/>
    <w:rsid w:val="00A42103"/>
    <w:rsid w:val="00A421ED"/>
    <w:rsid w:val="00A42A94"/>
    <w:rsid w:val="00A4404F"/>
    <w:rsid w:val="00A444C8"/>
    <w:rsid w:val="00A44E07"/>
    <w:rsid w:val="00A45020"/>
    <w:rsid w:val="00A46603"/>
    <w:rsid w:val="00A47A6F"/>
    <w:rsid w:val="00A529E1"/>
    <w:rsid w:val="00A52DB9"/>
    <w:rsid w:val="00A52E2C"/>
    <w:rsid w:val="00A5349E"/>
    <w:rsid w:val="00A54775"/>
    <w:rsid w:val="00A54F2F"/>
    <w:rsid w:val="00A55EBE"/>
    <w:rsid w:val="00A565B6"/>
    <w:rsid w:val="00A571F0"/>
    <w:rsid w:val="00A57E19"/>
    <w:rsid w:val="00A61FD8"/>
    <w:rsid w:val="00A622E5"/>
    <w:rsid w:val="00A62ECD"/>
    <w:rsid w:val="00A64D33"/>
    <w:rsid w:val="00A65391"/>
    <w:rsid w:val="00A65AEE"/>
    <w:rsid w:val="00A65E65"/>
    <w:rsid w:val="00A672D8"/>
    <w:rsid w:val="00A6796A"/>
    <w:rsid w:val="00A67D05"/>
    <w:rsid w:val="00A70B6C"/>
    <w:rsid w:val="00A7129C"/>
    <w:rsid w:val="00A72005"/>
    <w:rsid w:val="00A724DF"/>
    <w:rsid w:val="00A73306"/>
    <w:rsid w:val="00A743F2"/>
    <w:rsid w:val="00A75CD4"/>
    <w:rsid w:val="00A7677D"/>
    <w:rsid w:val="00A774BF"/>
    <w:rsid w:val="00A77C01"/>
    <w:rsid w:val="00A8110E"/>
    <w:rsid w:val="00A81301"/>
    <w:rsid w:val="00A82CA2"/>
    <w:rsid w:val="00A8336A"/>
    <w:rsid w:val="00A843D7"/>
    <w:rsid w:val="00A8485D"/>
    <w:rsid w:val="00A8488E"/>
    <w:rsid w:val="00A84895"/>
    <w:rsid w:val="00A85F60"/>
    <w:rsid w:val="00A8614C"/>
    <w:rsid w:val="00A862BF"/>
    <w:rsid w:val="00A8630F"/>
    <w:rsid w:val="00A90041"/>
    <w:rsid w:val="00A908EA"/>
    <w:rsid w:val="00A919D5"/>
    <w:rsid w:val="00A91F1F"/>
    <w:rsid w:val="00A930DD"/>
    <w:rsid w:val="00A9408B"/>
    <w:rsid w:val="00A96838"/>
    <w:rsid w:val="00A97FF1"/>
    <w:rsid w:val="00AA2ABA"/>
    <w:rsid w:val="00AA3B37"/>
    <w:rsid w:val="00AA4B73"/>
    <w:rsid w:val="00AA4E9A"/>
    <w:rsid w:val="00AA50AC"/>
    <w:rsid w:val="00AA674F"/>
    <w:rsid w:val="00AA7473"/>
    <w:rsid w:val="00AB0D02"/>
    <w:rsid w:val="00AB1CD9"/>
    <w:rsid w:val="00AB4246"/>
    <w:rsid w:val="00AB597D"/>
    <w:rsid w:val="00AB6891"/>
    <w:rsid w:val="00AB6E22"/>
    <w:rsid w:val="00AB7A0A"/>
    <w:rsid w:val="00AC085D"/>
    <w:rsid w:val="00AC26A8"/>
    <w:rsid w:val="00AC271C"/>
    <w:rsid w:val="00AC31C2"/>
    <w:rsid w:val="00AC5137"/>
    <w:rsid w:val="00AC5B6F"/>
    <w:rsid w:val="00AC67DD"/>
    <w:rsid w:val="00AC7DFD"/>
    <w:rsid w:val="00AD0415"/>
    <w:rsid w:val="00AD04B8"/>
    <w:rsid w:val="00AD14DE"/>
    <w:rsid w:val="00AD1D90"/>
    <w:rsid w:val="00AD2BA8"/>
    <w:rsid w:val="00AD2E98"/>
    <w:rsid w:val="00AD305B"/>
    <w:rsid w:val="00AD5888"/>
    <w:rsid w:val="00AD5B6D"/>
    <w:rsid w:val="00AD6260"/>
    <w:rsid w:val="00AD6DC3"/>
    <w:rsid w:val="00AE0351"/>
    <w:rsid w:val="00AE1849"/>
    <w:rsid w:val="00AE1F2B"/>
    <w:rsid w:val="00AE22D2"/>
    <w:rsid w:val="00AE25C6"/>
    <w:rsid w:val="00AE30D8"/>
    <w:rsid w:val="00AE33B9"/>
    <w:rsid w:val="00AE4FA2"/>
    <w:rsid w:val="00AE503D"/>
    <w:rsid w:val="00AE50D5"/>
    <w:rsid w:val="00AE5790"/>
    <w:rsid w:val="00AE5EBD"/>
    <w:rsid w:val="00AF05F2"/>
    <w:rsid w:val="00AF3171"/>
    <w:rsid w:val="00AF35BE"/>
    <w:rsid w:val="00AF3E96"/>
    <w:rsid w:val="00AF431D"/>
    <w:rsid w:val="00AF4437"/>
    <w:rsid w:val="00AF44C0"/>
    <w:rsid w:val="00AF7137"/>
    <w:rsid w:val="00AF730E"/>
    <w:rsid w:val="00B01AEB"/>
    <w:rsid w:val="00B0407E"/>
    <w:rsid w:val="00B04268"/>
    <w:rsid w:val="00B05052"/>
    <w:rsid w:val="00B0762C"/>
    <w:rsid w:val="00B07B5D"/>
    <w:rsid w:val="00B07B7A"/>
    <w:rsid w:val="00B07DF3"/>
    <w:rsid w:val="00B10300"/>
    <w:rsid w:val="00B10CF8"/>
    <w:rsid w:val="00B1108A"/>
    <w:rsid w:val="00B11157"/>
    <w:rsid w:val="00B11F9B"/>
    <w:rsid w:val="00B12F32"/>
    <w:rsid w:val="00B14C22"/>
    <w:rsid w:val="00B16232"/>
    <w:rsid w:val="00B16252"/>
    <w:rsid w:val="00B16372"/>
    <w:rsid w:val="00B16DC8"/>
    <w:rsid w:val="00B17955"/>
    <w:rsid w:val="00B20F2A"/>
    <w:rsid w:val="00B213B7"/>
    <w:rsid w:val="00B21F27"/>
    <w:rsid w:val="00B22033"/>
    <w:rsid w:val="00B22870"/>
    <w:rsid w:val="00B2428B"/>
    <w:rsid w:val="00B24BE4"/>
    <w:rsid w:val="00B24F8E"/>
    <w:rsid w:val="00B25003"/>
    <w:rsid w:val="00B25608"/>
    <w:rsid w:val="00B27005"/>
    <w:rsid w:val="00B27E88"/>
    <w:rsid w:val="00B30401"/>
    <w:rsid w:val="00B3142B"/>
    <w:rsid w:val="00B3169A"/>
    <w:rsid w:val="00B336FC"/>
    <w:rsid w:val="00B339C2"/>
    <w:rsid w:val="00B36758"/>
    <w:rsid w:val="00B36A5D"/>
    <w:rsid w:val="00B411D8"/>
    <w:rsid w:val="00B417F9"/>
    <w:rsid w:val="00B418B3"/>
    <w:rsid w:val="00B43DFE"/>
    <w:rsid w:val="00B44784"/>
    <w:rsid w:val="00B44ED9"/>
    <w:rsid w:val="00B45E62"/>
    <w:rsid w:val="00B45FB0"/>
    <w:rsid w:val="00B4647E"/>
    <w:rsid w:val="00B47FCC"/>
    <w:rsid w:val="00B509F1"/>
    <w:rsid w:val="00B50F64"/>
    <w:rsid w:val="00B51DE5"/>
    <w:rsid w:val="00B53435"/>
    <w:rsid w:val="00B53685"/>
    <w:rsid w:val="00B55227"/>
    <w:rsid w:val="00B61EF6"/>
    <w:rsid w:val="00B61F57"/>
    <w:rsid w:val="00B621D5"/>
    <w:rsid w:val="00B62640"/>
    <w:rsid w:val="00B63012"/>
    <w:rsid w:val="00B6330A"/>
    <w:rsid w:val="00B63977"/>
    <w:rsid w:val="00B63C3E"/>
    <w:rsid w:val="00B65211"/>
    <w:rsid w:val="00B658A3"/>
    <w:rsid w:val="00B6768F"/>
    <w:rsid w:val="00B67CFE"/>
    <w:rsid w:val="00B70724"/>
    <w:rsid w:val="00B7097D"/>
    <w:rsid w:val="00B714DC"/>
    <w:rsid w:val="00B717D7"/>
    <w:rsid w:val="00B74517"/>
    <w:rsid w:val="00B748BF"/>
    <w:rsid w:val="00B7672A"/>
    <w:rsid w:val="00B775DD"/>
    <w:rsid w:val="00B7774A"/>
    <w:rsid w:val="00B80374"/>
    <w:rsid w:val="00B80818"/>
    <w:rsid w:val="00B80D8D"/>
    <w:rsid w:val="00B81F2C"/>
    <w:rsid w:val="00B84838"/>
    <w:rsid w:val="00B84CD0"/>
    <w:rsid w:val="00B867AA"/>
    <w:rsid w:val="00B87D88"/>
    <w:rsid w:val="00B909B8"/>
    <w:rsid w:val="00B926DE"/>
    <w:rsid w:val="00B93517"/>
    <w:rsid w:val="00B93698"/>
    <w:rsid w:val="00B94067"/>
    <w:rsid w:val="00B9508C"/>
    <w:rsid w:val="00B951B6"/>
    <w:rsid w:val="00B967B6"/>
    <w:rsid w:val="00B96CE4"/>
    <w:rsid w:val="00B9757F"/>
    <w:rsid w:val="00BA09EA"/>
    <w:rsid w:val="00BA0B3F"/>
    <w:rsid w:val="00BA1161"/>
    <w:rsid w:val="00BA27AA"/>
    <w:rsid w:val="00BA3BC9"/>
    <w:rsid w:val="00BA47F1"/>
    <w:rsid w:val="00BA4FAB"/>
    <w:rsid w:val="00BA649F"/>
    <w:rsid w:val="00BB1FE7"/>
    <w:rsid w:val="00BB3E69"/>
    <w:rsid w:val="00BB4CD4"/>
    <w:rsid w:val="00BB4D3C"/>
    <w:rsid w:val="00BB5B47"/>
    <w:rsid w:val="00BB6E17"/>
    <w:rsid w:val="00BB71AF"/>
    <w:rsid w:val="00BB74D5"/>
    <w:rsid w:val="00BC02DA"/>
    <w:rsid w:val="00BC10E4"/>
    <w:rsid w:val="00BC148D"/>
    <w:rsid w:val="00BC1DEA"/>
    <w:rsid w:val="00BC2545"/>
    <w:rsid w:val="00BC27E6"/>
    <w:rsid w:val="00BC3381"/>
    <w:rsid w:val="00BC3707"/>
    <w:rsid w:val="00BC42FE"/>
    <w:rsid w:val="00BC6778"/>
    <w:rsid w:val="00BD0776"/>
    <w:rsid w:val="00BD2017"/>
    <w:rsid w:val="00BD31C1"/>
    <w:rsid w:val="00BD3461"/>
    <w:rsid w:val="00BD3DFE"/>
    <w:rsid w:val="00BD51B4"/>
    <w:rsid w:val="00BD55BA"/>
    <w:rsid w:val="00BE01A1"/>
    <w:rsid w:val="00BE1E50"/>
    <w:rsid w:val="00BE2209"/>
    <w:rsid w:val="00BE27A2"/>
    <w:rsid w:val="00BE29D2"/>
    <w:rsid w:val="00BE35A9"/>
    <w:rsid w:val="00BE3BCA"/>
    <w:rsid w:val="00BE427B"/>
    <w:rsid w:val="00BE5A32"/>
    <w:rsid w:val="00BE753B"/>
    <w:rsid w:val="00BE7B78"/>
    <w:rsid w:val="00BE7F66"/>
    <w:rsid w:val="00BF1B5C"/>
    <w:rsid w:val="00BF3CE2"/>
    <w:rsid w:val="00BF400A"/>
    <w:rsid w:val="00BF462C"/>
    <w:rsid w:val="00BF4BBE"/>
    <w:rsid w:val="00BF4C19"/>
    <w:rsid w:val="00BF6071"/>
    <w:rsid w:val="00BF6D66"/>
    <w:rsid w:val="00BF7711"/>
    <w:rsid w:val="00BF79ED"/>
    <w:rsid w:val="00C00EDC"/>
    <w:rsid w:val="00C011E9"/>
    <w:rsid w:val="00C025B8"/>
    <w:rsid w:val="00C03102"/>
    <w:rsid w:val="00C0470A"/>
    <w:rsid w:val="00C05B3E"/>
    <w:rsid w:val="00C07329"/>
    <w:rsid w:val="00C07380"/>
    <w:rsid w:val="00C07774"/>
    <w:rsid w:val="00C1043D"/>
    <w:rsid w:val="00C1180D"/>
    <w:rsid w:val="00C118CF"/>
    <w:rsid w:val="00C13818"/>
    <w:rsid w:val="00C13A92"/>
    <w:rsid w:val="00C140C4"/>
    <w:rsid w:val="00C171CE"/>
    <w:rsid w:val="00C212CD"/>
    <w:rsid w:val="00C217F5"/>
    <w:rsid w:val="00C242D3"/>
    <w:rsid w:val="00C25261"/>
    <w:rsid w:val="00C26611"/>
    <w:rsid w:val="00C276AA"/>
    <w:rsid w:val="00C3186E"/>
    <w:rsid w:val="00C33E96"/>
    <w:rsid w:val="00C349FF"/>
    <w:rsid w:val="00C34CB1"/>
    <w:rsid w:val="00C34DCB"/>
    <w:rsid w:val="00C35F4C"/>
    <w:rsid w:val="00C376A6"/>
    <w:rsid w:val="00C40487"/>
    <w:rsid w:val="00C406D3"/>
    <w:rsid w:val="00C41001"/>
    <w:rsid w:val="00C41FBD"/>
    <w:rsid w:val="00C447A8"/>
    <w:rsid w:val="00C44ABD"/>
    <w:rsid w:val="00C4511F"/>
    <w:rsid w:val="00C458AF"/>
    <w:rsid w:val="00C461D7"/>
    <w:rsid w:val="00C46437"/>
    <w:rsid w:val="00C4681C"/>
    <w:rsid w:val="00C47359"/>
    <w:rsid w:val="00C47AA5"/>
    <w:rsid w:val="00C500DB"/>
    <w:rsid w:val="00C50B60"/>
    <w:rsid w:val="00C51330"/>
    <w:rsid w:val="00C534E4"/>
    <w:rsid w:val="00C53D4C"/>
    <w:rsid w:val="00C53FD0"/>
    <w:rsid w:val="00C5473E"/>
    <w:rsid w:val="00C54ABD"/>
    <w:rsid w:val="00C559CF"/>
    <w:rsid w:val="00C5793C"/>
    <w:rsid w:val="00C623D8"/>
    <w:rsid w:val="00C62DA0"/>
    <w:rsid w:val="00C63026"/>
    <w:rsid w:val="00C64722"/>
    <w:rsid w:val="00C648E0"/>
    <w:rsid w:val="00C66722"/>
    <w:rsid w:val="00C7017C"/>
    <w:rsid w:val="00C7120C"/>
    <w:rsid w:val="00C71346"/>
    <w:rsid w:val="00C723FF"/>
    <w:rsid w:val="00C730F6"/>
    <w:rsid w:val="00C7334F"/>
    <w:rsid w:val="00C75374"/>
    <w:rsid w:val="00C7556F"/>
    <w:rsid w:val="00C75C95"/>
    <w:rsid w:val="00C76793"/>
    <w:rsid w:val="00C76CB2"/>
    <w:rsid w:val="00C80621"/>
    <w:rsid w:val="00C81B5C"/>
    <w:rsid w:val="00C81B8D"/>
    <w:rsid w:val="00C81D92"/>
    <w:rsid w:val="00C820A5"/>
    <w:rsid w:val="00C824A0"/>
    <w:rsid w:val="00C82DDE"/>
    <w:rsid w:val="00C84C8C"/>
    <w:rsid w:val="00C86DCF"/>
    <w:rsid w:val="00C8758E"/>
    <w:rsid w:val="00C87D91"/>
    <w:rsid w:val="00C91D0A"/>
    <w:rsid w:val="00C92AF1"/>
    <w:rsid w:val="00C93BF4"/>
    <w:rsid w:val="00C94448"/>
    <w:rsid w:val="00C9486E"/>
    <w:rsid w:val="00C97BBA"/>
    <w:rsid w:val="00CA222A"/>
    <w:rsid w:val="00CA266A"/>
    <w:rsid w:val="00CA2C9D"/>
    <w:rsid w:val="00CA3140"/>
    <w:rsid w:val="00CA34B6"/>
    <w:rsid w:val="00CA3E88"/>
    <w:rsid w:val="00CA532F"/>
    <w:rsid w:val="00CA6628"/>
    <w:rsid w:val="00CA74C5"/>
    <w:rsid w:val="00CA7C7F"/>
    <w:rsid w:val="00CB0FB2"/>
    <w:rsid w:val="00CB1611"/>
    <w:rsid w:val="00CB38D5"/>
    <w:rsid w:val="00CB3EC0"/>
    <w:rsid w:val="00CB4455"/>
    <w:rsid w:val="00CB46A2"/>
    <w:rsid w:val="00CB4A70"/>
    <w:rsid w:val="00CB4C3F"/>
    <w:rsid w:val="00CB4CC5"/>
    <w:rsid w:val="00CB55E1"/>
    <w:rsid w:val="00CB6342"/>
    <w:rsid w:val="00CB668A"/>
    <w:rsid w:val="00CB6BE7"/>
    <w:rsid w:val="00CB7956"/>
    <w:rsid w:val="00CB7BB7"/>
    <w:rsid w:val="00CB7F83"/>
    <w:rsid w:val="00CC0245"/>
    <w:rsid w:val="00CC126F"/>
    <w:rsid w:val="00CC1FCC"/>
    <w:rsid w:val="00CC2174"/>
    <w:rsid w:val="00CC286D"/>
    <w:rsid w:val="00CC3880"/>
    <w:rsid w:val="00CC39D9"/>
    <w:rsid w:val="00CC4F7F"/>
    <w:rsid w:val="00CC4FD0"/>
    <w:rsid w:val="00CC54AF"/>
    <w:rsid w:val="00CC58AA"/>
    <w:rsid w:val="00CC61AB"/>
    <w:rsid w:val="00CD0EB2"/>
    <w:rsid w:val="00CD311C"/>
    <w:rsid w:val="00CD3765"/>
    <w:rsid w:val="00CD3EBB"/>
    <w:rsid w:val="00CD502D"/>
    <w:rsid w:val="00CD5365"/>
    <w:rsid w:val="00CD643D"/>
    <w:rsid w:val="00CD659D"/>
    <w:rsid w:val="00CD7334"/>
    <w:rsid w:val="00CE021E"/>
    <w:rsid w:val="00CE0C67"/>
    <w:rsid w:val="00CE135B"/>
    <w:rsid w:val="00CE1DBE"/>
    <w:rsid w:val="00CE46E5"/>
    <w:rsid w:val="00CE5ADC"/>
    <w:rsid w:val="00CE62A1"/>
    <w:rsid w:val="00CE64B7"/>
    <w:rsid w:val="00CE7BF7"/>
    <w:rsid w:val="00CE7C4A"/>
    <w:rsid w:val="00CE7EAE"/>
    <w:rsid w:val="00CF148B"/>
    <w:rsid w:val="00CF1912"/>
    <w:rsid w:val="00CF2154"/>
    <w:rsid w:val="00CF2821"/>
    <w:rsid w:val="00CF2C6C"/>
    <w:rsid w:val="00CF371B"/>
    <w:rsid w:val="00CF3F8A"/>
    <w:rsid w:val="00CF435C"/>
    <w:rsid w:val="00CF504A"/>
    <w:rsid w:val="00CF6A50"/>
    <w:rsid w:val="00D00978"/>
    <w:rsid w:val="00D0176C"/>
    <w:rsid w:val="00D0199F"/>
    <w:rsid w:val="00D02390"/>
    <w:rsid w:val="00D02C70"/>
    <w:rsid w:val="00D04C66"/>
    <w:rsid w:val="00D04D6A"/>
    <w:rsid w:val="00D0661F"/>
    <w:rsid w:val="00D06625"/>
    <w:rsid w:val="00D069B9"/>
    <w:rsid w:val="00D06F53"/>
    <w:rsid w:val="00D103AD"/>
    <w:rsid w:val="00D11095"/>
    <w:rsid w:val="00D11862"/>
    <w:rsid w:val="00D148EB"/>
    <w:rsid w:val="00D1674D"/>
    <w:rsid w:val="00D16F1D"/>
    <w:rsid w:val="00D17425"/>
    <w:rsid w:val="00D17E71"/>
    <w:rsid w:val="00D20BC1"/>
    <w:rsid w:val="00D2157F"/>
    <w:rsid w:val="00D217D8"/>
    <w:rsid w:val="00D2264D"/>
    <w:rsid w:val="00D241D7"/>
    <w:rsid w:val="00D25283"/>
    <w:rsid w:val="00D25995"/>
    <w:rsid w:val="00D26374"/>
    <w:rsid w:val="00D306FD"/>
    <w:rsid w:val="00D31244"/>
    <w:rsid w:val="00D312C2"/>
    <w:rsid w:val="00D324C8"/>
    <w:rsid w:val="00D329E4"/>
    <w:rsid w:val="00D32B3B"/>
    <w:rsid w:val="00D32EB5"/>
    <w:rsid w:val="00D33D16"/>
    <w:rsid w:val="00D34661"/>
    <w:rsid w:val="00D34BD5"/>
    <w:rsid w:val="00D35146"/>
    <w:rsid w:val="00D36802"/>
    <w:rsid w:val="00D36AAD"/>
    <w:rsid w:val="00D36B24"/>
    <w:rsid w:val="00D3714D"/>
    <w:rsid w:val="00D40564"/>
    <w:rsid w:val="00D42B74"/>
    <w:rsid w:val="00D44535"/>
    <w:rsid w:val="00D45010"/>
    <w:rsid w:val="00D4511D"/>
    <w:rsid w:val="00D45972"/>
    <w:rsid w:val="00D46131"/>
    <w:rsid w:val="00D46815"/>
    <w:rsid w:val="00D46ADC"/>
    <w:rsid w:val="00D47213"/>
    <w:rsid w:val="00D506C8"/>
    <w:rsid w:val="00D510FE"/>
    <w:rsid w:val="00D51580"/>
    <w:rsid w:val="00D52215"/>
    <w:rsid w:val="00D5270B"/>
    <w:rsid w:val="00D52DAF"/>
    <w:rsid w:val="00D530BB"/>
    <w:rsid w:val="00D5430C"/>
    <w:rsid w:val="00D54AA7"/>
    <w:rsid w:val="00D55FD2"/>
    <w:rsid w:val="00D56AD1"/>
    <w:rsid w:val="00D577BE"/>
    <w:rsid w:val="00D61C65"/>
    <w:rsid w:val="00D62804"/>
    <w:rsid w:val="00D62E9A"/>
    <w:rsid w:val="00D6323F"/>
    <w:rsid w:val="00D6469F"/>
    <w:rsid w:val="00D649CD"/>
    <w:rsid w:val="00D64F80"/>
    <w:rsid w:val="00D66505"/>
    <w:rsid w:val="00D66E23"/>
    <w:rsid w:val="00D705BB"/>
    <w:rsid w:val="00D70A2B"/>
    <w:rsid w:val="00D70B9C"/>
    <w:rsid w:val="00D711D6"/>
    <w:rsid w:val="00D716E5"/>
    <w:rsid w:val="00D72B20"/>
    <w:rsid w:val="00D72F5B"/>
    <w:rsid w:val="00D755EE"/>
    <w:rsid w:val="00D75C39"/>
    <w:rsid w:val="00D7623D"/>
    <w:rsid w:val="00D76AA3"/>
    <w:rsid w:val="00D7703C"/>
    <w:rsid w:val="00D817E4"/>
    <w:rsid w:val="00D82880"/>
    <w:rsid w:val="00D86AB9"/>
    <w:rsid w:val="00D900D6"/>
    <w:rsid w:val="00D90A94"/>
    <w:rsid w:val="00D914B9"/>
    <w:rsid w:val="00D91661"/>
    <w:rsid w:val="00D924DD"/>
    <w:rsid w:val="00D93DC5"/>
    <w:rsid w:val="00D940A7"/>
    <w:rsid w:val="00D95598"/>
    <w:rsid w:val="00D9604C"/>
    <w:rsid w:val="00D9767F"/>
    <w:rsid w:val="00DA18CE"/>
    <w:rsid w:val="00DA228C"/>
    <w:rsid w:val="00DA40D3"/>
    <w:rsid w:val="00DA5A9C"/>
    <w:rsid w:val="00DA5D20"/>
    <w:rsid w:val="00DA6EDE"/>
    <w:rsid w:val="00DA75AA"/>
    <w:rsid w:val="00DA7735"/>
    <w:rsid w:val="00DA7866"/>
    <w:rsid w:val="00DB0412"/>
    <w:rsid w:val="00DB0CAB"/>
    <w:rsid w:val="00DB0E02"/>
    <w:rsid w:val="00DB1B66"/>
    <w:rsid w:val="00DB1CDC"/>
    <w:rsid w:val="00DB2D9F"/>
    <w:rsid w:val="00DB2FA9"/>
    <w:rsid w:val="00DB3832"/>
    <w:rsid w:val="00DB3BB0"/>
    <w:rsid w:val="00DB4362"/>
    <w:rsid w:val="00DB4855"/>
    <w:rsid w:val="00DB4FF9"/>
    <w:rsid w:val="00DB6393"/>
    <w:rsid w:val="00DB68F5"/>
    <w:rsid w:val="00DC07F8"/>
    <w:rsid w:val="00DC1237"/>
    <w:rsid w:val="00DC1B12"/>
    <w:rsid w:val="00DC27A1"/>
    <w:rsid w:val="00DC359E"/>
    <w:rsid w:val="00DC3DE5"/>
    <w:rsid w:val="00DC44A3"/>
    <w:rsid w:val="00DC55DB"/>
    <w:rsid w:val="00DC66D8"/>
    <w:rsid w:val="00DC6960"/>
    <w:rsid w:val="00DD1BA4"/>
    <w:rsid w:val="00DD3571"/>
    <w:rsid w:val="00DD38CB"/>
    <w:rsid w:val="00DD407B"/>
    <w:rsid w:val="00DD4A2B"/>
    <w:rsid w:val="00DD6AFC"/>
    <w:rsid w:val="00DE2741"/>
    <w:rsid w:val="00DE33B2"/>
    <w:rsid w:val="00DE3BEC"/>
    <w:rsid w:val="00DE4216"/>
    <w:rsid w:val="00DE664D"/>
    <w:rsid w:val="00DF032E"/>
    <w:rsid w:val="00DF17A1"/>
    <w:rsid w:val="00DF1CC9"/>
    <w:rsid w:val="00DF1DD1"/>
    <w:rsid w:val="00DF1DE5"/>
    <w:rsid w:val="00DF1EED"/>
    <w:rsid w:val="00DF2BF7"/>
    <w:rsid w:val="00DF2D2E"/>
    <w:rsid w:val="00DF3B7B"/>
    <w:rsid w:val="00DF3D5B"/>
    <w:rsid w:val="00DF4AF7"/>
    <w:rsid w:val="00DF6B54"/>
    <w:rsid w:val="00DF6DCF"/>
    <w:rsid w:val="00DF75E8"/>
    <w:rsid w:val="00DF7EBC"/>
    <w:rsid w:val="00E00092"/>
    <w:rsid w:val="00E002D0"/>
    <w:rsid w:val="00E00B9A"/>
    <w:rsid w:val="00E01A66"/>
    <w:rsid w:val="00E01DAA"/>
    <w:rsid w:val="00E03D64"/>
    <w:rsid w:val="00E040DD"/>
    <w:rsid w:val="00E04C09"/>
    <w:rsid w:val="00E05794"/>
    <w:rsid w:val="00E059DA"/>
    <w:rsid w:val="00E05CA4"/>
    <w:rsid w:val="00E05E38"/>
    <w:rsid w:val="00E06797"/>
    <w:rsid w:val="00E108B7"/>
    <w:rsid w:val="00E1198C"/>
    <w:rsid w:val="00E13060"/>
    <w:rsid w:val="00E1444C"/>
    <w:rsid w:val="00E1485D"/>
    <w:rsid w:val="00E153DF"/>
    <w:rsid w:val="00E1672D"/>
    <w:rsid w:val="00E16F58"/>
    <w:rsid w:val="00E201FA"/>
    <w:rsid w:val="00E20A08"/>
    <w:rsid w:val="00E21397"/>
    <w:rsid w:val="00E224B1"/>
    <w:rsid w:val="00E22ADC"/>
    <w:rsid w:val="00E23C86"/>
    <w:rsid w:val="00E2481F"/>
    <w:rsid w:val="00E255B1"/>
    <w:rsid w:val="00E27906"/>
    <w:rsid w:val="00E316E1"/>
    <w:rsid w:val="00E33977"/>
    <w:rsid w:val="00E3512F"/>
    <w:rsid w:val="00E355DB"/>
    <w:rsid w:val="00E35F43"/>
    <w:rsid w:val="00E36D25"/>
    <w:rsid w:val="00E37AE7"/>
    <w:rsid w:val="00E37EC2"/>
    <w:rsid w:val="00E402F1"/>
    <w:rsid w:val="00E40558"/>
    <w:rsid w:val="00E40D8B"/>
    <w:rsid w:val="00E42065"/>
    <w:rsid w:val="00E42088"/>
    <w:rsid w:val="00E435FB"/>
    <w:rsid w:val="00E43985"/>
    <w:rsid w:val="00E43AE4"/>
    <w:rsid w:val="00E46D6C"/>
    <w:rsid w:val="00E52E17"/>
    <w:rsid w:val="00E53BC5"/>
    <w:rsid w:val="00E54986"/>
    <w:rsid w:val="00E56368"/>
    <w:rsid w:val="00E57063"/>
    <w:rsid w:val="00E57415"/>
    <w:rsid w:val="00E578CD"/>
    <w:rsid w:val="00E601BA"/>
    <w:rsid w:val="00E60F4B"/>
    <w:rsid w:val="00E627DA"/>
    <w:rsid w:val="00E6380B"/>
    <w:rsid w:val="00E63CD5"/>
    <w:rsid w:val="00E63DDC"/>
    <w:rsid w:val="00E671B1"/>
    <w:rsid w:val="00E67588"/>
    <w:rsid w:val="00E678D3"/>
    <w:rsid w:val="00E70454"/>
    <w:rsid w:val="00E71969"/>
    <w:rsid w:val="00E719D2"/>
    <w:rsid w:val="00E729B0"/>
    <w:rsid w:val="00E73284"/>
    <w:rsid w:val="00E739E4"/>
    <w:rsid w:val="00E74653"/>
    <w:rsid w:val="00E74D2F"/>
    <w:rsid w:val="00E7565E"/>
    <w:rsid w:val="00E762DA"/>
    <w:rsid w:val="00E76853"/>
    <w:rsid w:val="00E76A61"/>
    <w:rsid w:val="00E76B14"/>
    <w:rsid w:val="00E77450"/>
    <w:rsid w:val="00E77FDB"/>
    <w:rsid w:val="00E80CA4"/>
    <w:rsid w:val="00E81C42"/>
    <w:rsid w:val="00E823BA"/>
    <w:rsid w:val="00E829A8"/>
    <w:rsid w:val="00E82C79"/>
    <w:rsid w:val="00E8346B"/>
    <w:rsid w:val="00E83AA5"/>
    <w:rsid w:val="00E8423D"/>
    <w:rsid w:val="00E84435"/>
    <w:rsid w:val="00E84ED9"/>
    <w:rsid w:val="00E84FE2"/>
    <w:rsid w:val="00E85288"/>
    <w:rsid w:val="00E8595E"/>
    <w:rsid w:val="00E871CE"/>
    <w:rsid w:val="00E90FEF"/>
    <w:rsid w:val="00E91F38"/>
    <w:rsid w:val="00E92136"/>
    <w:rsid w:val="00E927FD"/>
    <w:rsid w:val="00E92FE6"/>
    <w:rsid w:val="00E94E41"/>
    <w:rsid w:val="00E94ECB"/>
    <w:rsid w:val="00E9502E"/>
    <w:rsid w:val="00E95CE3"/>
    <w:rsid w:val="00E96036"/>
    <w:rsid w:val="00E965AF"/>
    <w:rsid w:val="00E96B8A"/>
    <w:rsid w:val="00E97071"/>
    <w:rsid w:val="00EA0F59"/>
    <w:rsid w:val="00EA1327"/>
    <w:rsid w:val="00EA1FA9"/>
    <w:rsid w:val="00EA2983"/>
    <w:rsid w:val="00EA2FA8"/>
    <w:rsid w:val="00EA3224"/>
    <w:rsid w:val="00EA4724"/>
    <w:rsid w:val="00EA4A46"/>
    <w:rsid w:val="00EA7D04"/>
    <w:rsid w:val="00EB07A9"/>
    <w:rsid w:val="00EB0BF5"/>
    <w:rsid w:val="00EB1237"/>
    <w:rsid w:val="00EB2970"/>
    <w:rsid w:val="00EB3946"/>
    <w:rsid w:val="00EB3F87"/>
    <w:rsid w:val="00EB4069"/>
    <w:rsid w:val="00EB4503"/>
    <w:rsid w:val="00EB4922"/>
    <w:rsid w:val="00EB4951"/>
    <w:rsid w:val="00EB49FD"/>
    <w:rsid w:val="00EC1E74"/>
    <w:rsid w:val="00EC4351"/>
    <w:rsid w:val="00EC56F2"/>
    <w:rsid w:val="00EC632E"/>
    <w:rsid w:val="00ED0EF8"/>
    <w:rsid w:val="00ED1A7D"/>
    <w:rsid w:val="00ED27C2"/>
    <w:rsid w:val="00ED30B2"/>
    <w:rsid w:val="00ED323A"/>
    <w:rsid w:val="00ED3C1E"/>
    <w:rsid w:val="00ED3E50"/>
    <w:rsid w:val="00ED3EA2"/>
    <w:rsid w:val="00ED4203"/>
    <w:rsid w:val="00ED4432"/>
    <w:rsid w:val="00ED5A95"/>
    <w:rsid w:val="00ED6930"/>
    <w:rsid w:val="00ED6A4E"/>
    <w:rsid w:val="00ED7B2B"/>
    <w:rsid w:val="00ED7CDA"/>
    <w:rsid w:val="00EE03DC"/>
    <w:rsid w:val="00EE0929"/>
    <w:rsid w:val="00EE1E36"/>
    <w:rsid w:val="00EE30D9"/>
    <w:rsid w:val="00EE3426"/>
    <w:rsid w:val="00EE4BA5"/>
    <w:rsid w:val="00EE4D4D"/>
    <w:rsid w:val="00EE4FC4"/>
    <w:rsid w:val="00EE500C"/>
    <w:rsid w:val="00EE5708"/>
    <w:rsid w:val="00EE61C1"/>
    <w:rsid w:val="00EE6756"/>
    <w:rsid w:val="00EE67FB"/>
    <w:rsid w:val="00EE7185"/>
    <w:rsid w:val="00EE7276"/>
    <w:rsid w:val="00EE72C0"/>
    <w:rsid w:val="00EF00A7"/>
    <w:rsid w:val="00EF0ED5"/>
    <w:rsid w:val="00EF1859"/>
    <w:rsid w:val="00EF2248"/>
    <w:rsid w:val="00EF341A"/>
    <w:rsid w:val="00EF39E6"/>
    <w:rsid w:val="00EF3A2D"/>
    <w:rsid w:val="00EF4104"/>
    <w:rsid w:val="00EF427B"/>
    <w:rsid w:val="00EF4389"/>
    <w:rsid w:val="00EF5003"/>
    <w:rsid w:val="00EF5DDC"/>
    <w:rsid w:val="00EF6C62"/>
    <w:rsid w:val="00F018C5"/>
    <w:rsid w:val="00F01CEE"/>
    <w:rsid w:val="00F01FC2"/>
    <w:rsid w:val="00F021AD"/>
    <w:rsid w:val="00F031C3"/>
    <w:rsid w:val="00F03C18"/>
    <w:rsid w:val="00F06870"/>
    <w:rsid w:val="00F069C1"/>
    <w:rsid w:val="00F1094F"/>
    <w:rsid w:val="00F11A09"/>
    <w:rsid w:val="00F1200E"/>
    <w:rsid w:val="00F123CC"/>
    <w:rsid w:val="00F1257F"/>
    <w:rsid w:val="00F12584"/>
    <w:rsid w:val="00F12853"/>
    <w:rsid w:val="00F13231"/>
    <w:rsid w:val="00F161B1"/>
    <w:rsid w:val="00F2037C"/>
    <w:rsid w:val="00F20F0E"/>
    <w:rsid w:val="00F21D48"/>
    <w:rsid w:val="00F21E7B"/>
    <w:rsid w:val="00F23FE1"/>
    <w:rsid w:val="00F24035"/>
    <w:rsid w:val="00F24F30"/>
    <w:rsid w:val="00F27DF6"/>
    <w:rsid w:val="00F27F63"/>
    <w:rsid w:val="00F305E3"/>
    <w:rsid w:val="00F3136D"/>
    <w:rsid w:val="00F3264F"/>
    <w:rsid w:val="00F3450B"/>
    <w:rsid w:val="00F35646"/>
    <w:rsid w:val="00F363FB"/>
    <w:rsid w:val="00F3651D"/>
    <w:rsid w:val="00F367E2"/>
    <w:rsid w:val="00F36C33"/>
    <w:rsid w:val="00F36E90"/>
    <w:rsid w:val="00F401F9"/>
    <w:rsid w:val="00F42123"/>
    <w:rsid w:val="00F4373E"/>
    <w:rsid w:val="00F43C69"/>
    <w:rsid w:val="00F45BB6"/>
    <w:rsid w:val="00F469AB"/>
    <w:rsid w:val="00F46B4F"/>
    <w:rsid w:val="00F50BC6"/>
    <w:rsid w:val="00F511F9"/>
    <w:rsid w:val="00F52047"/>
    <w:rsid w:val="00F533E0"/>
    <w:rsid w:val="00F53D5A"/>
    <w:rsid w:val="00F53E4C"/>
    <w:rsid w:val="00F5455C"/>
    <w:rsid w:val="00F546A6"/>
    <w:rsid w:val="00F57A87"/>
    <w:rsid w:val="00F57DBE"/>
    <w:rsid w:val="00F60228"/>
    <w:rsid w:val="00F60640"/>
    <w:rsid w:val="00F61650"/>
    <w:rsid w:val="00F63957"/>
    <w:rsid w:val="00F6436E"/>
    <w:rsid w:val="00F64DC5"/>
    <w:rsid w:val="00F64EE8"/>
    <w:rsid w:val="00F6594C"/>
    <w:rsid w:val="00F66D3D"/>
    <w:rsid w:val="00F7051C"/>
    <w:rsid w:val="00F71408"/>
    <w:rsid w:val="00F715DD"/>
    <w:rsid w:val="00F71DFB"/>
    <w:rsid w:val="00F71E5B"/>
    <w:rsid w:val="00F74453"/>
    <w:rsid w:val="00F74B86"/>
    <w:rsid w:val="00F75199"/>
    <w:rsid w:val="00F756AB"/>
    <w:rsid w:val="00F76579"/>
    <w:rsid w:val="00F76E92"/>
    <w:rsid w:val="00F77173"/>
    <w:rsid w:val="00F80B52"/>
    <w:rsid w:val="00F812B0"/>
    <w:rsid w:val="00F812DC"/>
    <w:rsid w:val="00F81336"/>
    <w:rsid w:val="00F81F4B"/>
    <w:rsid w:val="00F82012"/>
    <w:rsid w:val="00F83C33"/>
    <w:rsid w:val="00F84134"/>
    <w:rsid w:val="00F84DF8"/>
    <w:rsid w:val="00F85E39"/>
    <w:rsid w:val="00F86F8E"/>
    <w:rsid w:val="00F87B71"/>
    <w:rsid w:val="00F910EA"/>
    <w:rsid w:val="00F91F3D"/>
    <w:rsid w:val="00F936FB"/>
    <w:rsid w:val="00F9392F"/>
    <w:rsid w:val="00F93B0A"/>
    <w:rsid w:val="00F93D54"/>
    <w:rsid w:val="00F93F45"/>
    <w:rsid w:val="00F94F5D"/>
    <w:rsid w:val="00F95AEF"/>
    <w:rsid w:val="00FA0045"/>
    <w:rsid w:val="00FA1C7D"/>
    <w:rsid w:val="00FA219D"/>
    <w:rsid w:val="00FA2560"/>
    <w:rsid w:val="00FA2E02"/>
    <w:rsid w:val="00FA36B3"/>
    <w:rsid w:val="00FA3BFC"/>
    <w:rsid w:val="00FA47F1"/>
    <w:rsid w:val="00FA4C80"/>
    <w:rsid w:val="00FA4F17"/>
    <w:rsid w:val="00FA662A"/>
    <w:rsid w:val="00FA6C83"/>
    <w:rsid w:val="00FA7493"/>
    <w:rsid w:val="00FA7ADB"/>
    <w:rsid w:val="00FA7DE0"/>
    <w:rsid w:val="00FB10B9"/>
    <w:rsid w:val="00FB27FC"/>
    <w:rsid w:val="00FB3EFF"/>
    <w:rsid w:val="00FB497F"/>
    <w:rsid w:val="00FB6DB0"/>
    <w:rsid w:val="00FB7343"/>
    <w:rsid w:val="00FB7ACA"/>
    <w:rsid w:val="00FC00E6"/>
    <w:rsid w:val="00FC13D0"/>
    <w:rsid w:val="00FC3154"/>
    <w:rsid w:val="00FC4BA2"/>
    <w:rsid w:val="00FC58DF"/>
    <w:rsid w:val="00FC647F"/>
    <w:rsid w:val="00FC6744"/>
    <w:rsid w:val="00FC6E01"/>
    <w:rsid w:val="00FC72A2"/>
    <w:rsid w:val="00FC7349"/>
    <w:rsid w:val="00FC79C7"/>
    <w:rsid w:val="00FD036D"/>
    <w:rsid w:val="00FD0A09"/>
    <w:rsid w:val="00FD0C93"/>
    <w:rsid w:val="00FD268B"/>
    <w:rsid w:val="00FD2F72"/>
    <w:rsid w:val="00FD310B"/>
    <w:rsid w:val="00FD35DE"/>
    <w:rsid w:val="00FD3841"/>
    <w:rsid w:val="00FD3DD1"/>
    <w:rsid w:val="00FD52F0"/>
    <w:rsid w:val="00FE0D0B"/>
    <w:rsid w:val="00FE42C0"/>
    <w:rsid w:val="00FE5045"/>
    <w:rsid w:val="00FE5089"/>
    <w:rsid w:val="00FE7AD8"/>
    <w:rsid w:val="00FE7BD8"/>
    <w:rsid w:val="00FF1B4D"/>
    <w:rsid w:val="00FF3AD5"/>
    <w:rsid w:val="00FF7941"/>
    <w:rsid w:val="00FF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65C04EA"/>
  <w15:docId w15:val="{A1FD0BF3-35B6-4364-AD24-35EF038D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8E5"/>
  </w:style>
  <w:style w:type="paragraph" w:styleId="1">
    <w:name w:val="heading 1"/>
    <w:aliases w:val="Т3"/>
    <w:basedOn w:val="a"/>
    <w:next w:val="a"/>
    <w:link w:val="10"/>
    <w:uiPriority w:val="9"/>
    <w:qFormat/>
    <w:rsid w:val="004A6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Т4,OG Heading 2"/>
    <w:basedOn w:val="a"/>
    <w:link w:val="20"/>
    <w:uiPriority w:val="9"/>
    <w:qFormat/>
    <w:rsid w:val="00FC0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Tab"/>
    <w:basedOn w:val="a"/>
    <w:link w:val="30"/>
    <w:uiPriority w:val="9"/>
    <w:qFormat/>
    <w:rsid w:val="00FC0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aliases w:val="Tab_name Знак"/>
    <w:basedOn w:val="a"/>
    <w:next w:val="a"/>
    <w:link w:val="41"/>
    <w:qFormat/>
    <w:rsid w:val="00D72B2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D72B20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812DC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Т4 Знак,OG Heading 2 Знак"/>
    <w:basedOn w:val="a0"/>
    <w:link w:val="2"/>
    <w:uiPriority w:val="9"/>
    <w:rsid w:val="00FC0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Tab Знак"/>
    <w:basedOn w:val="a0"/>
    <w:link w:val="3"/>
    <w:uiPriority w:val="9"/>
    <w:rsid w:val="00FC00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BE2209"/>
    <w:pPr>
      <w:ind w:left="720"/>
      <w:contextualSpacing/>
    </w:pPr>
  </w:style>
  <w:style w:type="paragraph" w:styleId="a5">
    <w:name w:val="header"/>
    <w:aliases w:val="ВерхКолонтитул, Знак, Знак Знак Знак Знак Знак, Знак8,Знак8"/>
    <w:basedOn w:val="a"/>
    <w:link w:val="a6"/>
    <w:uiPriority w:val="99"/>
    <w:unhideWhenUsed/>
    <w:rsid w:val="003E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, Знак Знак, Знак Знак Знак Знак Знак Знак, Знак8 Знак,Знак8 Знак"/>
    <w:basedOn w:val="a0"/>
    <w:link w:val="a5"/>
    <w:uiPriority w:val="99"/>
    <w:rsid w:val="003E1B03"/>
  </w:style>
  <w:style w:type="paragraph" w:styleId="a7">
    <w:name w:val="footer"/>
    <w:basedOn w:val="a"/>
    <w:link w:val="a8"/>
    <w:uiPriority w:val="99"/>
    <w:unhideWhenUsed/>
    <w:rsid w:val="003E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B03"/>
  </w:style>
  <w:style w:type="paragraph" w:styleId="a9">
    <w:name w:val="Balloon Text"/>
    <w:basedOn w:val="a"/>
    <w:link w:val="aa"/>
    <w:uiPriority w:val="99"/>
    <w:unhideWhenUsed/>
    <w:rsid w:val="00820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82024E"/>
    <w:rPr>
      <w:rFonts w:ascii="Segoe UI" w:hAnsi="Segoe UI" w:cs="Segoe UI"/>
      <w:sz w:val="18"/>
      <w:szCs w:val="18"/>
    </w:rPr>
  </w:style>
  <w:style w:type="paragraph" w:styleId="ab">
    <w:name w:val="caption"/>
    <w:aliases w:val="Название объекта Знак1,Название объекта Знак Знак,рисунка,Таблица название,Таблица_номер_справа_12,Таблица,Название объекта Знак1 Знак2,Название объекта Знак2 Знак Знак,Знак Знак Знак Знак1 Знак,Название объекта Знак3 Знак Знак1 Знак"/>
    <w:basedOn w:val="a"/>
    <w:link w:val="ac"/>
    <w:uiPriority w:val="35"/>
    <w:qFormat/>
    <w:rsid w:val="00846B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rsid w:val="005905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e">
    <w:name w:val="Normal (Web)"/>
    <w:aliases w:val="Обычный (Web), Знак Знак22,Знак Знак22"/>
    <w:basedOn w:val="a"/>
    <w:uiPriority w:val="34"/>
    <w:unhideWhenUsed/>
    <w:qFormat/>
    <w:rsid w:val="0059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rsid w:val="0059053F"/>
    <w:rPr>
      <w:rFonts w:ascii="Times New Roman" w:hAnsi="Times New Roman" w:cs="Times New Roman"/>
      <w:sz w:val="24"/>
      <w:szCs w:val="24"/>
    </w:rPr>
  </w:style>
  <w:style w:type="character" w:customStyle="1" w:styleId="rvts97">
    <w:name w:val="rvts97"/>
    <w:rsid w:val="0061101F"/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59">
    <w:name w:val="rvps59"/>
    <w:basedOn w:val="a"/>
    <w:rsid w:val="004A6D47"/>
    <w:pPr>
      <w:spacing w:after="0" w:line="240" w:lineRule="auto"/>
      <w:ind w:firstLine="70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Т3 Знак"/>
    <w:basedOn w:val="a0"/>
    <w:link w:val="1"/>
    <w:uiPriority w:val="9"/>
    <w:rsid w:val="004A6D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Body Text Indent"/>
    <w:basedOn w:val="a"/>
    <w:link w:val="af0"/>
    <w:uiPriority w:val="99"/>
    <w:rsid w:val="007321E0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321E0"/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21">
    <w:name w:val="Основной текст2"/>
    <w:basedOn w:val="a"/>
    <w:rsid w:val="001641C5"/>
    <w:pPr>
      <w:widowControl w:val="0"/>
      <w:shd w:val="clear" w:color="auto" w:fill="FFFFFF"/>
      <w:spacing w:after="360" w:line="0" w:lineRule="atLeast"/>
    </w:pPr>
    <w:rPr>
      <w:rFonts w:ascii="Calibri" w:eastAsia="Calibri" w:hAnsi="Calibri" w:cs="Calibri"/>
      <w:color w:val="000000"/>
      <w:sz w:val="19"/>
      <w:szCs w:val="19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D72B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72B20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af1">
    <w:name w:val="Document Map"/>
    <w:basedOn w:val="a"/>
    <w:link w:val="af2"/>
    <w:uiPriority w:val="99"/>
    <w:unhideWhenUsed/>
    <w:rsid w:val="00D72B2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2">
    <w:name w:val="Схема документа Знак"/>
    <w:basedOn w:val="a0"/>
    <w:link w:val="af1"/>
    <w:uiPriority w:val="99"/>
    <w:rsid w:val="00D72B20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41">
    <w:name w:val="Заголовок 4 Знак1"/>
    <w:aliases w:val="Tab_name Знак Знак"/>
    <w:link w:val="4"/>
    <w:rsid w:val="00D72B20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styleId="af3">
    <w:name w:val="Hyperlink"/>
    <w:uiPriority w:val="99"/>
    <w:rsid w:val="00D72B2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D72B20"/>
    <w:pPr>
      <w:tabs>
        <w:tab w:val="right" w:leader="dot" w:pos="9345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D72B20"/>
    <w:pPr>
      <w:tabs>
        <w:tab w:val="right" w:leader="dot" w:pos="9345"/>
      </w:tabs>
      <w:spacing w:after="0" w:line="240" w:lineRule="auto"/>
      <w:ind w:left="709" w:hanging="469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D72B20"/>
    <w:pPr>
      <w:tabs>
        <w:tab w:val="left" w:pos="0"/>
        <w:tab w:val="left" w:pos="1134"/>
        <w:tab w:val="right" w:leader="dot" w:pos="9345"/>
      </w:tabs>
      <w:spacing w:after="0" w:line="240" w:lineRule="auto"/>
      <w:ind w:left="1134" w:hanging="708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D72B20"/>
    <w:pPr>
      <w:spacing w:after="100" w:line="276" w:lineRule="auto"/>
      <w:ind w:left="66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72B20"/>
    <w:pPr>
      <w:spacing w:after="100" w:line="276" w:lineRule="auto"/>
      <w:ind w:left="88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72B20"/>
    <w:pPr>
      <w:spacing w:after="100" w:line="276" w:lineRule="auto"/>
      <w:ind w:left="110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72B20"/>
    <w:pPr>
      <w:spacing w:after="100" w:line="276" w:lineRule="auto"/>
      <w:ind w:left="132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72B20"/>
    <w:pPr>
      <w:spacing w:after="100" w:line="276" w:lineRule="auto"/>
      <w:ind w:left="154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72B20"/>
    <w:pPr>
      <w:spacing w:after="100" w:line="276" w:lineRule="auto"/>
      <w:ind w:left="176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2TimesNewRoman1212">
    <w:name w:val="Стиль Заголовок 2 + Times New Roman 12 пт После:  12 пт кернинг ..."/>
    <w:basedOn w:val="2"/>
    <w:rsid w:val="00D72B20"/>
    <w:pPr>
      <w:keepNext/>
      <w:spacing w:before="240" w:beforeAutospacing="0" w:after="240" w:afterAutospacing="0" w:line="360" w:lineRule="auto"/>
      <w:jc w:val="center"/>
    </w:pPr>
    <w:rPr>
      <w:i/>
      <w:iCs/>
      <w:kern w:val="32"/>
      <w:sz w:val="24"/>
      <w:szCs w:val="20"/>
      <w:lang w:val="x-none" w:eastAsia="en-US"/>
    </w:rPr>
  </w:style>
  <w:style w:type="character" w:styleId="af4">
    <w:name w:val="annotation reference"/>
    <w:uiPriority w:val="99"/>
    <w:unhideWhenUsed/>
    <w:rsid w:val="00D72B2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72B20"/>
    <w:pPr>
      <w:spacing w:after="20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rsid w:val="00D72B2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unhideWhenUsed/>
    <w:rsid w:val="00D72B2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D72B20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styleId="af9">
    <w:name w:val="page number"/>
    <w:basedOn w:val="a0"/>
    <w:rsid w:val="00D72B20"/>
  </w:style>
  <w:style w:type="paragraph" w:styleId="afa">
    <w:name w:val="Body Text"/>
    <w:aliases w:val=" Знак Знак Знак,Таблица TEXT,Body single,bt,Body Text Char,Основной текст Знак Знак Знак Знак"/>
    <w:basedOn w:val="a"/>
    <w:link w:val="afb"/>
    <w:rsid w:val="00D72B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b">
    <w:name w:val="Основной текст Знак"/>
    <w:aliases w:val=" Знак Знак Знак Знак,Таблица TEXT Знак,Body single Знак,bt Знак,Body Text Char Знак,Основной текст Знак Знак Знак Знак Знак"/>
    <w:basedOn w:val="a0"/>
    <w:link w:val="afa"/>
    <w:rsid w:val="00D72B2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D72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72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72B20"/>
  </w:style>
  <w:style w:type="character" w:customStyle="1" w:styleId="apple-converted-space">
    <w:name w:val="apple-converted-space"/>
    <w:basedOn w:val="a0"/>
    <w:rsid w:val="00D72B20"/>
  </w:style>
  <w:style w:type="paragraph" w:styleId="afc">
    <w:name w:val="Plain Text"/>
    <w:basedOn w:val="a"/>
    <w:link w:val="afd"/>
    <w:rsid w:val="00D72B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d">
    <w:name w:val="Текст Знак"/>
    <w:basedOn w:val="a0"/>
    <w:link w:val="afc"/>
    <w:rsid w:val="00D72B20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afe">
    <w:name w:val="Strong"/>
    <w:qFormat/>
    <w:rsid w:val="00D72B20"/>
    <w:rPr>
      <w:b/>
      <w:bCs/>
    </w:rPr>
  </w:style>
  <w:style w:type="paragraph" w:styleId="23">
    <w:name w:val="Body Text 2"/>
    <w:basedOn w:val="a"/>
    <w:link w:val="24"/>
    <w:rsid w:val="00D72B2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4">
    <w:name w:val="Основной текст 2 Знак"/>
    <w:basedOn w:val="a0"/>
    <w:link w:val="23"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43">
    <w:name w:val="Стиль4 Знак"/>
    <w:basedOn w:val="af"/>
    <w:link w:val="44"/>
    <w:rsid w:val="00D72B20"/>
    <w:pPr>
      <w:spacing w:after="0" w:line="240" w:lineRule="auto"/>
      <w:ind w:left="0" w:firstLine="708"/>
    </w:pPr>
    <w:rPr>
      <w:kern w:val="0"/>
      <w:sz w:val="20"/>
      <w:szCs w:val="20"/>
      <w:lang w:val="x-none" w:eastAsia="ru-RU"/>
    </w:rPr>
  </w:style>
  <w:style w:type="character" w:customStyle="1" w:styleId="44">
    <w:name w:val="Стиль4 Знак Знак"/>
    <w:link w:val="43"/>
    <w:locked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Style5">
    <w:name w:val="Style5"/>
    <w:basedOn w:val="a"/>
    <w:rsid w:val="00D72B20"/>
    <w:pPr>
      <w:widowControl w:val="0"/>
      <w:autoSpaceDE w:val="0"/>
      <w:autoSpaceDN w:val="0"/>
      <w:adjustRightInd w:val="0"/>
      <w:spacing w:after="0" w:line="156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5">
    <w:name w:val="Font Style25"/>
    <w:rsid w:val="00D72B20"/>
    <w:rPr>
      <w:rFonts w:ascii="Sylfaen" w:hAnsi="Sylfaen" w:cs="Sylfae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72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72B2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D72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"/>
    <w:uiPriority w:val="99"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1">
    <w:name w:val="footnote reference"/>
    <w:aliases w:val="Знак сноски-FN"/>
    <w:uiPriority w:val="99"/>
    <w:rsid w:val="00D72B20"/>
    <w:rPr>
      <w:vertAlign w:val="superscript"/>
    </w:rPr>
  </w:style>
  <w:style w:type="paragraph" w:styleId="32">
    <w:name w:val="Body Text Indent 3"/>
    <w:basedOn w:val="a"/>
    <w:link w:val="33"/>
    <w:rsid w:val="00D72B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rsid w:val="00D72B2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firmname1">
    <w:name w:val="firm_name1"/>
    <w:rsid w:val="00D72B20"/>
    <w:rPr>
      <w:b/>
      <w:bCs/>
      <w:color w:val="005FB1"/>
      <w:sz w:val="30"/>
      <w:szCs w:val="30"/>
    </w:rPr>
  </w:style>
  <w:style w:type="character" w:customStyle="1" w:styleId="telefon1">
    <w:name w:val="telefon1"/>
    <w:rsid w:val="00D72B20"/>
    <w:rPr>
      <w:color w:val="000000"/>
      <w:sz w:val="26"/>
      <w:szCs w:val="26"/>
    </w:rPr>
  </w:style>
  <w:style w:type="paragraph" w:styleId="aff2">
    <w:name w:val="Subtitle"/>
    <w:basedOn w:val="a"/>
    <w:link w:val="aff3"/>
    <w:qFormat/>
    <w:rsid w:val="00D72B2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aff3">
    <w:name w:val="Подзаголовок Знак"/>
    <w:basedOn w:val="a0"/>
    <w:link w:val="aff2"/>
    <w:rsid w:val="00D72B20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table" w:styleId="aff4">
    <w:name w:val="Table Grid"/>
    <w:basedOn w:val="a1"/>
    <w:uiPriority w:val="39"/>
    <w:rsid w:val="00D72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1 Знак Знак Знак Знак"/>
    <w:basedOn w:val="a"/>
    <w:rsid w:val="00D72B2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5">
    <w:name w:val="Emphasis"/>
    <w:qFormat/>
    <w:rsid w:val="00D72B20"/>
    <w:rPr>
      <w:i/>
      <w:iCs/>
    </w:rPr>
  </w:style>
  <w:style w:type="paragraph" w:customStyle="1" w:styleId="ConsPlusTitle">
    <w:name w:val="ConsPlusTitle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-1">
    <w:name w:val="WW- Знак1"/>
    <w:rsid w:val="00D72B20"/>
    <w:rPr>
      <w:sz w:val="24"/>
      <w:szCs w:val="24"/>
    </w:rPr>
  </w:style>
  <w:style w:type="paragraph" w:customStyle="1" w:styleId="13">
    <w:name w:val="Основной текст с отступом1"/>
    <w:aliases w:val="Основной текст 1,Нумерованный список !!,Надин стиль,Body Text Indent"/>
    <w:basedOn w:val="a"/>
    <w:link w:val="BodyTextIndent"/>
    <w:rsid w:val="00D72B2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4">
    <w:name w:val="Обычный1"/>
    <w:rsid w:val="00D72B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0">
    <w:name w:val="Основной текст 2 Знак2"/>
    <w:rsid w:val="00D72B20"/>
    <w:rPr>
      <w:sz w:val="24"/>
      <w:szCs w:val="24"/>
      <w:lang w:eastAsia="ar-SA"/>
    </w:rPr>
  </w:style>
  <w:style w:type="paragraph" w:styleId="aff6">
    <w:name w:val="Revision"/>
    <w:hidden/>
    <w:uiPriority w:val="99"/>
    <w:semiHidden/>
    <w:rsid w:val="00D72B20"/>
    <w:pPr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45">
    <w:name w:val="Красная строка4"/>
    <w:basedOn w:val="afa"/>
    <w:rsid w:val="00D72B20"/>
    <w:pPr>
      <w:suppressAutoHyphens/>
      <w:spacing w:after="120"/>
      <w:ind w:firstLine="210"/>
      <w:jc w:val="left"/>
    </w:pPr>
    <w:rPr>
      <w:sz w:val="24"/>
      <w:lang w:eastAsia="ar-SA"/>
    </w:rPr>
  </w:style>
  <w:style w:type="character" w:customStyle="1" w:styleId="BodyTextIndent">
    <w:name w:val="Body Text Indent Знак"/>
    <w:aliases w:val="Основной текст 1 Знак1,Нумерованный список !! Знак1,Надин стиль Знак1,Основной текст с отступом1 Знак"/>
    <w:link w:val="13"/>
    <w:rsid w:val="00D72B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f7">
    <w:name w:val="Body Text First Indent"/>
    <w:basedOn w:val="afa"/>
    <w:link w:val="aff8"/>
    <w:rsid w:val="00D72B20"/>
    <w:pPr>
      <w:spacing w:after="120"/>
      <w:ind w:firstLine="210"/>
      <w:jc w:val="left"/>
    </w:pPr>
  </w:style>
  <w:style w:type="character" w:customStyle="1" w:styleId="aff8">
    <w:name w:val="Красная строка Знак"/>
    <w:basedOn w:val="afb"/>
    <w:link w:val="aff7"/>
    <w:rsid w:val="00D72B2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R3">
    <w:name w:val="FR3"/>
    <w:rsid w:val="00D72B2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h2">
    <w:name w:val="h2"/>
    <w:basedOn w:val="aff9"/>
    <w:rsid w:val="00D72B20"/>
    <w:pPr>
      <w:spacing w:after="480"/>
      <w:contextualSpacing w:val="0"/>
      <w:jc w:val="center"/>
    </w:pPr>
    <w:rPr>
      <w:rFonts w:ascii="Times New Roman" w:eastAsia="Times New Roman" w:hAnsi="Times New Roman" w:cs="Times New Roman"/>
      <w:b/>
      <w:spacing w:val="0"/>
      <w:kern w:val="0"/>
      <w:sz w:val="24"/>
      <w:szCs w:val="24"/>
      <w:lang w:val="x-none" w:eastAsia="ru-RU"/>
    </w:rPr>
  </w:style>
  <w:style w:type="paragraph" w:customStyle="1" w:styleId="affa">
    <w:basedOn w:val="a"/>
    <w:next w:val="a"/>
    <w:link w:val="affb"/>
    <w:uiPriority w:val="10"/>
    <w:qFormat/>
    <w:rsid w:val="00D72B20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b">
    <w:name w:val="Название Знак"/>
    <w:link w:val="affa"/>
    <w:uiPriority w:val="10"/>
    <w:rsid w:val="00D72B20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Стиль 10 пт По центру"/>
    <w:basedOn w:val="a"/>
    <w:qFormat/>
    <w:rsid w:val="00D72B20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10">
    <w:name w:val="Основной текст 2 Знак1"/>
    <w:rsid w:val="00D72B20"/>
    <w:rPr>
      <w:sz w:val="24"/>
      <w:szCs w:val="24"/>
    </w:rPr>
  </w:style>
  <w:style w:type="paragraph" w:customStyle="1" w:styleId="affc">
    <w:name w:val="Шапка_табл"/>
    <w:basedOn w:val="a"/>
    <w:rsid w:val="00D72B20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D72B20"/>
    <w:pPr>
      <w:spacing w:after="120" w:line="480" w:lineRule="auto"/>
      <w:ind w:left="283"/>
    </w:pPr>
    <w:rPr>
      <w:rFonts w:ascii="Times New Roman" w:eastAsia="Calibri" w:hAnsi="Times New Roman" w:cs="Times New Roman"/>
      <w:kern w:val="2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72B20"/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affd">
    <w:name w:val="Заголовок статьи"/>
    <w:basedOn w:val="a"/>
    <w:next w:val="a"/>
    <w:rsid w:val="00D72B2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D72B20"/>
    <w:pPr>
      <w:spacing w:after="200" w:line="276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9pt">
    <w:name w:val="Основной текст + 9 pt"/>
    <w:rsid w:val="00D72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fe">
    <w:name w:val="Основной текст_"/>
    <w:link w:val="34"/>
    <w:uiPriority w:val="99"/>
    <w:rsid w:val="00D72B20"/>
    <w:rPr>
      <w:rFonts w:eastAsia="Times New Roman"/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link w:val="affe"/>
    <w:uiPriority w:val="99"/>
    <w:rsid w:val="00D72B20"/>
    <w:pPr>
      <w:widowControl w:val="0"/>
      <w:shd w:val="clear" w:color="auto" w:fill="FFFFFF"/>
      <w:spacing w:after="60" w:line="0" w:lineRule="atLeast"/>
      <w:jc w:val="both"/>
    </w:pPr>
    <w:rPr>
      <w:rFonts w:eastAsia="Times New Roman"/>
      <w:sz w:val="27"/>
      <w:szCs w:val="27"/>
    </w:rPr>
  </w:style>
  <w:style w:type="paragraph" w:customStyle="1" w:styleId="27">
    <w:name w:val="Абзац списка2"/>
    <w:basedOn w:val="a"/>
    <w:rsid w:val="00D72B20"/>
    <w:pPr>
      <w:spacing w:after="200" w:line="276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fff">
    <w:name w:val="Основной текст + Не полужирный"/>
    <w:uiPriority w:val="99"/>
    <w:rsid w:val="00D72B2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pt1">
    <w:name w:val="Основной текст + 11 pt1"/>
    <w:aliases w:val="Полужирный1"/>
    <w:uiPriority w:val="99"/>
    <w:rsid w:val="00D72B2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1">
    <w:name w:val="Основной текст + 111"/>
    <w:aliases w:val="5 pt2,5 pt3,Основной текст + 8"/>
    <w:uiPriority w:val="99"/>
    <w:rsid w:val="00D72B20"/>
    <w:rPr>
      <w:rFonts w:ascii="Times New Roman" w:hAnsi="Times New Roman" w:cs="Times New Roman"/>
      <w:sz w:val="23"/>
      <w:szCs w:val="23"/>
      <w:u w:val="none"/>
    </w:rPr>
  </w:style>
  <w:style w:type="character" w:customStyle="1" w:styleId="afff0">
    <w:name w:val="Символ сноски"/>
    <w:rsid w:val="00D72B20"/>
    <w:rPr>
      <w:vertAlign w:val="superscript"/>
    </w:rPr>
  </w:style>
  <w:style w:type="character" w:customStyle="1" w:styleId="16">
    <w:name w:val="Знак сноски1"/>
    <w:rsid w:val="00D72B20"/>
    <w:rPr>
      <w:vertAlign w:val="superscript"/>
    </w:rPr>
  </w:style>
  <w:style w:type="paragraph" w:customStyle="1" w:styleId="17">
    <w:name w:val="Название объекта1"/>
    <w:basedOn w:val="a"/>
    <w:next w:val="a"/>
    <w:uiPriority w:val="99"/>
    <w:qFormat/>
    <w:rsid w:val="00D72B20"/>
    <w:pPr>
      <w:suppressAutoHyphens/>
      <w:spacing w:after="200" w:line="240" w:lineRule="auto"/>
    </w:pPr>
    <w:rPr>
      <w:rFonts w:ascii="Times New Roman" w:eastAsia="Calibri" w:hAnsi="Times New Roman" w:cs="Times New Roman"/>
      <w:b/>
      <w:bCs/>
      <w:color w:val="4F81BD"/>
      <w:kern w:val="1"/>
      <w:sz w:val="18"/>
      <w:szCs w:val="18"/>
      <w:lang w:eastAsia="ar-SA"/>
    </w:rPr>
  </w:style>
  <w:style w:type="paragraph" w:customStyle="1" w:styleId="Standard">
    <w:name w:val="Standard"/>
    <w:rsid w:val="00D72B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18">
    <w:name w:val="Основной текст1"/>
    <w:basedOn w:val="a"/>
    <w:uiPriority w:val="99"/>
    <w:rsid w:val="00D72B20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CourierNew95pt">
    <w:name w:val="Основной текст + Courier New;9;5 pt"/>
    <w:rsid w:val="00D72B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ff1">
    <w:name w:val="No Spacing"/>
    <w:link w:val="afff2"/>
    <w:uiPriority w:val="1"/>
    <w:qFormat/>
    <w:rsid w:val="00D72B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2">
    <w:name w:val="Без интервала Знак"/>
    <w:link w:val="afff1"/>
    <w:uiPriority w:val="1"/>
    <w:locked/>
    <w:rsid w:val="00D72B20"/>
    <w:rPr>
      <w:rFonts w:ascii="Calibri" w:eastAsia="Times New Roman" w:hAnsi="Calibri" w:cs="Times New Roman"/>
    </w:rPr>
  </w:style>
  <w:style w:type="character" w:customStyle="1" w:styleId="46">
    <w:name w:val="Основной текст (4)_"/>
    <w:link w:val="47"/>
    <w:uiPriority w:val="99"/>
    <w:locked/>
    <w:rsid w:val="00D72B20"/>
    <w:rPr>
      <w:sz w:val="24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D72B20"/>
    <w:pPr>
      <w:shd w:val="clear" w:color="auto" w:fill="FFFFFF"/>
      <w:spacing w:after="0" w:line="240" w:lineRule="atLeast"/>
    </w:pPr>
    <w:rPr>
      <w:sz w:val="24"/>
    </w:rPr>
  </w:style>
  <w:style w:type="paragraph" w:customStyle="1" w:styleId="Style2">
    <w:name w:val="Style2"/>
    <w:basedOn w:val="a"/>
    <w:uiPriority w:val="99"/>
    <w:rsid w:val="00D72B20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72B2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ac">
    <w:name w:val="Название объекта Знак"/>
    <w:aliases w:val="Название объекта Знак1 Знак1,Название объекта Знак Знак Знак1,рисунка Знак1,Таблица название Знак1,Таблица_номер_справа_12 Знак1,Таблица Знак,Название объекта Знак1 Знак2 Знак,Название объекта Знак2 Знак Знак Знак"/>
    <w:link w:val="ab"/>
    <w:rsid w:val="00D72B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Название объекта Знак2"/>
    <w:aliases w:val="Название объекта Знак1 Знак,Название объекта Знак Знак Знак,Название объекта Знак Знак1,рисунка Знак,Таблица название Знак,Таблица_номер_справа_12 Знак"/>
    <w:locked/>
    <w:rsid w:val="00D72B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Абзац списка Знак"/>
    <w:link w:val="a3"/>
    <w:locked/>
    <w:rsid w:val="00D72B20"/>
  </w:style>
  <w:style w:type="character" w:customStyle="1" w:styleId="ConsPlusNormal0">
    <w:name w:val="ConsPlusNormal Знак"/>
    <w:link w:val="ConsPlusNormal"/>
    <w:locked/>
    <w:rsid w:val="00D72B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D7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a1">
    <w:name w:val="N*r*a*1"/>
    <w:qFormat/>
    <w:rsid w:val="00D72B2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200" w:line="276" w:lineRule="auto"/>
    </w:pPr>
    <w:rPr>
      <w:rFonts w:ascii="C*l*b*i" w:eastAsia="Times New Roman" w:hAnsi="C*l*b*i" w:cs="T*m*s*N*w*R*m*n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4">
    <w:name w:val="Прижатый влево"/>
    <w:basedOn w:val="a"/>
    <w:next w:val="a"/>
    <w:uiPriority w:val="99"/>
    <w:rsid w:val="00D72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f9">
    <w:name w:val="Title"/>
    <w:basedOn w:val="a"/>
    <w:next w:val="a"/>
    <w:link w:val="afff5"/>
    <w:qFormat/>
    <w:rsid w:val="00D72B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5">
    <w:name w:val="Заголовок Знак"/>
    <w:basedOn w:val="a0"/>
    <w:link w:val="aff9"/>
    <w:rsid w:val="00D72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rsid w:val="00F812DC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WW8Num2z0">
    <w:name w:val="WW8Num2z0"/>
    <w:rsid w:val="00F812DC"/>
    <w:rPr>
      <w:sz w:val="28"/>
      <w:szCs w:val="28"/>
    </w:rPr>
  </w:style>
  <w:style w:type="character" w:customStyle="1" w:styleId="WW8Num2z1">
    <w:name w:val="WW8Num2z1"/>
    <w:rsid w:val="00F812DC"/>
    <w:rPr>
      <w:rFonts w:ascii="Courier New" w:hAnsi="Courier New" w:cs="Courier New"/>
    </w:rPr>
  </w:style>
  <w:style w:type="character" w:customStyle="1" w:styleId="WW8Num2z2">
    <w:name w:val="WW8Num2z2"/>
    <w:rsid w:val="00F812DC"/>
    <w:rPr>
      <w:rFonts w:ascii="Wingdings" w:hAnsi="Wingdings" w:cs="Wingdings"/>
    </w:rPr>
  </w:style>
  <w:style w:type="character" w:customStyle="1" w:styleId="WW8Num3z0">
    <w:name w:val="WW8Num3z0"/>
    <w:rsid w:val="00F812DC"/>
    <w:rPr>
      <w:b/>
      <w:bCs/>
      <w:sz w:val="20"/>
      <w:szCs w:val="20"/>
    </w:rPr>
  </w:style>
  <w:style w:type="character" w:customStyle="1" w:styleId="WW8Num3z2">
    <w:name w:val="WW8Num3z2"/>
    <w:rsid w:val="00F812DC"/>
    <w:rPr>
      <w:rFonts w:ascii="Wingdings" w:hAnsi="Wingdings" w:cs="Wingdings"/>
    </w:rPr>
  </w:style>
  <w:style w:type="character" w:customStyle="1" w:styleId="WW8Num3z3">
    <w:name w:val="WW8Num3z3"/>
    <w:rsid w:val="00F812DC"/>
    <w:rPr>
      <w:rFonts w:ascii="Symbol" w:hAnsi="Symbol" w:cs="Symbol"/>
    </w:rPr>
  </w:style>
  <w:style w:type="character" w:customStyle="1" w:styleId="WW8Num4z0">
    <w:name w:val="WW8Num4z0"/>
    <w:rsid w:val="00F812DC"/>
    <w:rPr>
      <w:b/>
      <w:bCs/>
      <w:sz w:val="20"/>
      <w:szCs w:val="20"/>
    </w:rPr>
  </w:style>
  <w:style w:type="character" w:customStyle="1" w:styleId="WW8Num5z0">
    <w:name w:val="WW8Num5z0"/>
    <w:rsid w:val="00F812DC"/>
    <w:rPr>
      <w:rFonts w:cs="Times New Roman"/>
    </w:rPr>
  </w:style>
  <w:style w:type="character" w:customStyle="1" w:styleId="WW8Num6z0">
    <w:name w:val="WW8Num6z0"/>
    <w:rsid w:val="00F812DC"/>
    <w:rPr>
      <w:rFonts w:cs="Times New Roman"/>
    </w:rPr>
  </w:style>
  <w:style w:type="character" w:customStyle="1" w:styleId="WW8Num7z1">
    <w:name w:val="WW8Num7z1"/>
    <w:rsid w:val="00F812DC"/>
    <w:rPr>
      <w:rFonts w:ascii="Symbol" w:hAnsi="Symbol" w:cs="Symbol"/>
    </w:rPr>
  </w:style>
  <w:style w:type="character" w:customStyle="1" w:styleId="WW8Num8z1">
    <w:name w:val="WW8Num8z1"/>
    <w:rsid w:val="00F812DC"/>
    <w:rPr>
      <w:rFonts w:ascii="Symbol" w:hAnsi="Symbol" w:cs="Symbol"/>
    </w:rPr>
  </w:style>
  <w:style w:type="character" w:customStyle="1" w:styleId="WW8Num8z2">
    <w:name w:val="WW8Num8z2"/>
    <w:rsid w:val="00F812DC"/>
    <w:rPr>
      <w:rFonts w:cs="Times New Roman"/>
    </w:rPr>
  </w:style>
  <w:style w:type="character" w:customStyle="1" w:styleId="WW8Num9z0">
    <w:name w:val="WW8Num9z0"/>
    <w:rsid w:val="00F812DC"/>
    <w:rPr>
      <w:rFonts w:ascii="Symbol" w:hAnsi="Symbol" w:cs="Symbol"/>
      <w:i w:val="0"/>
    </w:rPr>
  </w:style>
  <w:style w:type="character" w:customStyle="1" w:styleId="WW8Num10z0">
    <w:name w:val="WW8Num10z0"/>
    <w:rsid w:val="00F812DC"/>
    <w:rPr>
      <w:rFonts w:ascii="Symbol" w:hAnsi="Symbol" w:cs="Symbol"/>
      <w:i w:val="0"/>
    </w:rPr>
  </w:style>
  <w:style w:type="character" w:customStyle="1" w:styleId="WW8Num10z1">
    <w:name w:val="WW8Num10z1"/>
    <w:rsid w:val="00F812DC"/>
    <w:rPr>
      <w:rFonts w:ascii="Courier New" w:hAnsi="Courier New" w:cs="Courier New"/>
    </w:rPr>
  </w:style>
  <w:style w:type="character" w:customStyle="1" w:styleId="WW8Num10z2">
    <w:name w:val="WW8Num10z2"/>
    <w:rsid w:val="00F812DC"/>
    <w:rPr>
      <w:rFonts w:ascii="Wingdings" w:hAnsi="Wingdings" w:cs="Wingdings"/>
    </w:rPr>
  </w:style>
  <w:style w:type="character" w:customStyle="1" w:styleId="WW8Num13z0">
    <w:name w:val="WW8Num13z0"/>
    <w:rsid w:val="00F812DC"/>
    <w:rPr>
      <w:i w:val="0"/>
    </w:rPr>
  </w:style>
  <w:style w:type="character" w:customStyle="1" w:styleId="WW8Num13z1">
    <w:name w:val="WW8Num13z1"/>
    <w:rsid w:val="00F812DC"/>
    <w:rPr>
      <w:rFonts w:ascii="Courier New" w:hAnsi="Courier New" w:cs="Courier New"/>
    </w:rPr>
  </w:style>
  <w:style w:type="character" w:customStyle="1" w:styleId="WW8Num13z2">
    <w:name w:val="WW8Num13z2"/>
    <w:rsid w:val="00F812DC"/>
    <w:rPr>
      <w:rFonts w:ascii="Wingdings" w:hAnsi="Wingdings" w:cs="Wingdings"/>
    </w:rPr>
  </w:style>
  <w:style w:type="character" w:customStyle="1" w:styleId="WW8Num14z0">
    <w:name w:val="WW8Num14z0"/>
    <w:rsid w:val="00F812DC"/>
    <w:rPr>
      <w:rFonts w:ascii="Symbol" w:hAnsi="Symbol" w:cs="Symbol"/>
    </w:rPr>
  </w:style>
  <w:style w:type="character" w:customStyle="1" w:styleId="WW8Num14z1">
    <w:name w:val="WW8Num14z1"/>
    <w:rsid w:val="00F812DC"/>
    <w:rPr>
      <w:rFonts w:ascii="Courier New" w:hAnsi="Courier New" w:cs="Courier New"/>
    </w:rPr>
  </w:style>
  <w:style w:type="character" w:customStyle="1" w:styleId="WW8Num14z2">
    <w:name w:val="WW8Num14z2"/>
    <w:rsid w:val="00F812DC"/>
    <w:rPr>
      <w:rFonts w:ascii="Wingdings" w:hAnsi="Wingdings" w:cs="Wingdings"/>
    </w:rPr>
  </w:style>
  <w:style w:type="character" w:customStyle="1" w:styleId="WW8Num15z0">
    <w:name w:val="WW8Num15z0"/>
    <w:rsid w:val="00F812DC"/>
    <w:rPr>
      <w:rFonts w:ascii="Symbol" w:hAnsi="Symbol" w:cs="Symbol"/>
    </w:rPr>
  </w:style>
  <w:style w:type="character" w:customStyle="1" w:styleId="WW8Num15z1">
    <w:name w:val="WW8Num15z1"/>
    <w:rsid w:val="00F812DC"/>
    <w:rPr>
      <w:rFonts w:ascii="Courier New" w:hAnsi="Courier New" w:cs="Courier New"/>
    </w:rPr>
  </w:style>
  <w:style w:type="character" w:customStyle="1" w:styleId="WW8Num15z2">
    <w:name w:val="WW8Num15z2"/>
    <w:rsid w:val="00F812DC"/>
    <w:rPr>
      <w:rFonts w:ascii="Wingdings" w:hAnsi="Wingdings" w:cs="Wingdings"/>
    </w:rPr>
  </w:style>
  <w:style w:type="character" w:customStyle="1" w:styleId="WW8Num16z0">
    <w:name w:val="WW8Num16z0"/>
    <w:rsid w:val="00F812DC"/>
    <w:rPr>
      <w:rFonts w:ascii="Symbol" w:hAnsi="Symbol" w:cs="Symbol"/>
    </w:rPr>
  </w:style>
  <w:style w:type="character" w:customStyle="1" w:styleId="WW8Num16z1">
    <w:name w:val="WW8Num16z1"/>
    <w:rsid w:val="00F812DC"/>
    <w:rPr>
      <w:rFonts w:ascii="Courier New" w:hAnsi="Courier New" w:cs="Courier New"/>
    </w:rPr>
  </w:style>
  <w:style w:type="character" w:customStyle="1" w:styleId="WW8Num16z2">
    <w:name w:val="WW8Num16z2"/>
    <w:rsid w:val="00F812DC"/>
    <w:rPr>
      <w:rFonts w:ascii="Wingdings" w:hAnsi="Wingdings" w:cs="Wingdings"/>
    </w:rPr>
  </w:style>
  <w:style w:type="character" w:customStyle="1" w:styleId="WW8Num16z3">
    <w:name w:val="WW8Num16z3"/>
    <w:rsid w:val="00F812DC"/>
    <w:rPr>
      <w:rFonts w:ascii="Symbol" w:hAnsi="Symbol" w:cs="Symbol"/>
    </w:rPr>
  </w:style>
  <w:style w:type="character" w:customStyle="1" w:styleId="WW8Num17z0">
    <w:name w:val="WW8Num17z0"/>
    <w:rsid w:val="00F812DC"/>
    <w:rPr>
      <w:rFonts w:cs="Times New Roman"/>
    </w:rPr>
  </w:style>
  <w:style w:type="character" w:customStyle="1" w:styleId="WW8Num17z1">
    <w:name w:val="WW8Num17z1"/>
    <w:rsid w:val="00F812DC"/>
    <w:rPr>
      <w:rFonts w:ascii="Courier New" w:hAnsi="Courier New" w:cs="Courier New"/>
    </w:rPr>
  </w:style>
  <w:style w:type="character" w:customStyle="1" w:styleId="WW8Num17z2">
    <w:name w:val="WW8Num17z2"/>
    <w:rsid w:val="00F812DC"/>
    <w:rPr>
      <w:rFonts w:ascii="Wingdings" w:hAnsi="Wingdings" w:cs="Wingdings"/>
    </w:rPr>
  </w:style>
  <w:style w:type="character" w:customStyle="1" w:styleId="WW8Num18z0">
    <w:name w:val="WW8Num18z0"/>
    <w:rsid w:val="00F812DC"/>
    <w:rPr>
      <w:rFonts w:cs="Times New Roman"/>
    </w:rPr>
  </w:style>
  <w:style w:type="character" w:customStyle="1" w:styleId="WW8Num18z1">
    <w:name w:val="WW8Num18z1"/>
    <w:rsid w:val="00F812DC"/>
    <w:rPr>
      <w:rFonts w:ascii="Courier New" w:hAnsi="Courier New" w:cs="Courier New"/>
    </w:rPr>
  </w:style>
  <w:style w:type="character" w:customStyle="1" w:styleId="WW8Num18z3">
    <w:name w:val="WW8Num18z3"/>
    <w:rsid w:val="00F812DC"/>
    <w:rPr>
      <w:rFonts w:ascii="Symbol" w:hAnsi="Symbol" w:cs="Symbol"/>
    </w:rPr>
  </w:style>
  <w:style w:type="character" w:customStyle="1" w:styleId="WW8Num19z1">
    <w:name w:val="WW8Num19z1"/>
    <w:rsid w:val="00F812DC"/>
    <w:rPr>
      <w:rFonts w:ascii="Courier New" w:hAnsi="Courier New" w:cs="Courier New"/>
    </w:rPr>
  </w:style>
  <w:style w:type="character" w:customStyle="1" w:styleId="WW8Num21z0">
    <w:name w:val="WW8Num21z0"/>
    <w:rsid w:val="00F812DC"/>
    <w:rPr>
      <w:rFonts w:ascii="Symbol" w:hAnsi="Symbol" w:cs="Symbol"/>
    </w:rPr>
  </w:style>
  <w:style w:type="character" w:customStyle="1" w:styleId="WW8Num22z0">
    <w:name w:val="WW8Num22z0"/>
    <w:rsid w:val="00F812DC"/>
    <w:rPr>
      <w:rFonts w:ascii="Symbol" w:hAnsi="Symbol" w:cs="Symbol"/>
    </w:rPr>
  </w:style>
  <w:style w:type="character" w:customStyle="1" w:styleId="WW8Num22z2">
    <w:name w:val="WW8Num22z2"/>
    <w:rsid w:val="00F812DC"/>
    <w:rPr>
      <w:rFonts w:ascii="Wingdings" w:hAnsi="Wingdings" w:cs="Wingdings"/>
    </w:rPr>
  </w:style>
  <w:style w:type="character" w:customStyle="1" w:styleId="WW8Num22z3">
    <w:name w:val="WW8Num22z3"/>
    <w:rsid w:val="00F812DC"/>
    <w:rPr>
      <w:rFonts w:ascii="Symbol" w:hAnsi="Symbol" w:cs="Symbol"/>
    </w:rPr>
  </w:style>
  <w:style w:type="character" w:customStyle="1" w:styleId="WW8Num23z0">
    <w:name w:val="WW8Num23z0"/>
    <w:rsid w:val="00F812DC"/>
    <w:rPr>
      <w:rFonts w:ascii="OpenSymbol" w:hAnsi="OpenSymbol" w:cs="OpenSymbol"/>
      <w:color w:val="00000A"/>
    </w:rPr>
  </w:style>
  <w:style w:type="character" w:customStyle="1" w:styleId="WW8Num24z0">
    <w:name w:val="WW8Num24z0"/>
    <w:rsid w:val="00F812DC"/>
    <w:rPr>
      <w:rFonts w:ascii="Times New Roman" w:hAnsi="Times New Roman" w:cs="Times New Roman"/>
    </w:rPr>
  </w:style>
  <w:style w:type="character" w:customStyle="1" w:styleId="WW8Num24z1">
    <w:name w:val="WW8Num24z1"/>
    <w:rsid w:val="00F812DC"/>
    <w:rPr>
      <w:rFonts w:ascii="Courier New" w:hAnsi="Courier New" w:cs="Courier New"/>
    </w:rPr>
  </w:style>
  <w:style w:type="character" w:customStyle="1" w:styleId="WW8Num24z2">
    <w:name w:val="WW8Num24z2"/>
    <w:rsid w:val="00F812DC"/>
    <w:rPr>
      <w:rFonts w:ascii="Wingdings" w:hAnsi="Wingdings" w:cs="Wingdings"/>
    </w:rPr>
  </w:style>
  <w:style w:type="character" w:customStyle="1" w:styleId="WW8Num25z0">
    <w:name w:val="WW8Num25z0"/>
    <w:rsid w:val="00F812DC"/>
    <w:rPr>
      <w:rFonts w:ascii="Times New Roman" w:hAnsi="Times New Roman" w:cs="Times New Roman"/>
    </w:rPr>
  </w:style>
  <w:style w:type="character" w:customStyle="1" w:styleId="WW8Num25z1">
    <w:name w:val="WW8Num25z1"/>
    <w:rsid w:val="00F812DC"/>
    <w:rPr>
      <w:rFonts w:ascii="Courier New" w:hAnsi="Courier New" w:cs="Courier New"/>
    </w:rPr>
  </w:style>
  <w:style w:type="character" w:customStyle="1" w:styleId="WW8Num25z2">
    <w:name w:val="WW8Num25z2"/>
    <w:rsid w:val="00F812DC"/>
    <w:rPr>
      <w:rFonts w:ascii="Wingdings" w:hAnsi="Wingdings" w:cs="Wingdings"/>
    </w:rPr>
  </w:style>
  <w:style w:type="character" w:customStyle="1" w:styleId="WW8Num26z0">
    <w:name w:val="WW8Num26z0"/>
    <w:rsid w:val="00F812DC"/>
    <w:rPr>
      <w:rFonts w:ascii="Symbol" w:hAnsi="Symbol" w:cs="Symbol"/>
    </w:rPr>
  </w:style>
  <w:style w:type="character" w:customStyle="1" w:styleId="WW8Num26z1">
    <w:name w:val="WW8Num26z1"/>
    <w:rsid w:val="00F812DC"/>
    <w:rPr>
      <w:rFonts w:ascii="Courier New" w:hAnsi="Courier New" w:cs="Courier New"/>
    </w:rPr>
  </w:style>
  <w:style w:type="character" w:customStyle="1" w:styleId="WW8Num26z2">
    <w:name w:val="WW8Num26z2"/>
    <w:rsid w:val="00F812DC"/>
    <w:rPr>
      <w:rFonts w:ascii="Wingdings" w:hAnsi="Wingdings" w:cs="Wingdings"/>
    </w:rPr>
  </w:style>
  <w:style w:type="character" w:customStyle="1" w:styleId="WW8Num27z0">
    <w:name w:val="WW8Num27z0"/>
    <w:rsid w:val="00F812DC"/>
    <w:rPr>
      <w:rFonts w:ascii="Wingdings" w:hAnsi="Wingdings" w:cs="Wingdings"/>
    </w:rPr>
  </w:style>
  <w:style w:type="character" w:customStyle="1" w:styleId="WW8Num27z1">
    <w:name w:val="WW8Num27z1"/>
    <w:rsid w:val="00F812DC"/>
    <w:rPr>
      <w:rFonts w:ascii="Courier New" w:hAnsi="Courier New" w:cs="Courier New"/>
    </w:rPr>
  </w:style>
  <w:style w:type="character" w:customStyle="1" w:styleId="WW8Num27z2">
    <w:name w:val="WW8Num27z2"/>
    <w:rsid w:val="00F812DC"/>
    <w:rPr>
      <w:rFonts w:ascii="Wingdings" w:hAnsi="Wingdings" w:cs="Wingdings"/>
    </w:rPr>
  </w:style>
  <w:style w:type="character" w:customStyle="1" w:styleId="WW8Num28z0">
    <w:name w:val="WW8Num28z0"/>
    <w:rsid w:val="00F812DC"/>
    <w:rPr>
      <w:rFonts w:ascii="OpenSymbol" w:hAnsi="OpenSymbol" w:cs="OpenSymbol"/>
    </w:rPr>
  </w:style>
  <w:style w:type="character" w:customStyle="1" w:styleId="WW8Num29z0">
    <w:name w:val="WW8Num29z0"/>
    <w:rsid w:val="00F812DC"/>
    <w:rPr>
      <w:rFonts w:ascii="OpenSymbol" w:hAnsi="OpenSymbol" w:cs="OpenSymbol"/>
    </w:rPr>
  </w:style>
  <w:style w:type="character" w:customStyle="1" w:styleId="WW8Num30z0">
    <w:name w:val="WW8Num30z0"/>
    <w:rsid w:val="00F812DC"/>
    <w:rPr>
      <w:rFonts w:ascii="OpenSymbol" w:hAnsi="OpenSymbol" w:cs="OpenSymbol"/>
    </w:rPr>
  </w:style>
  <w:style w:type="character" w:customStyle="1" w:styleId="WW8Num31z0">
    <w:name w:val="WW8Num31z0"/>
    <w:rsid w:val="00F812DC"/>
    <w:rPr>
      <w:rFonts w:ascii="OpenSymbol" w:hAnsi="OpenSymbol" w:cs="OpenSymbol"/>
    </w:rPr>
  </w:style>
  <w:style w:type="character" w:customStyle="1" w:styleId="WW8Num32z0">
    <w:name w:val="WW8Num32z0"/>
    <w:rsid w:val="00F812DC"/>
    <w:rPr>
      <w:rFonts w:ascii="Courier New" w:hAnsi="Courier New" w:cs="Courier New"/>
    </w:rPr>
  </w:style>
  <w:style w:type="character" w:customStyle="1" w:styleId="WW8Num33z0">
    <w:name w:val="WW8Num33z0"/>
    <w:rsid w:val="00F812DC"/>
    <w:rPr>
      <w:rFonts w:ascii="Symbol" w:hAnsi="Symbol" w:cs="Symbol"/>
    </w:rPr>
  </w:style>
  <w:style w:type="character" w:customStyle="1" w:styleId="WW8Num33z1">
    <w:name w:val="WW8Num33z1"/>
    <w:rsid w:val="00F812DC"/>
    <w:rPr>
      <w:rFonts w:ascii="Courier New" w:hAnsi="Courier New" w:cs="Courier New"/>
    </w:rPr>
  </w:style>
  <w:style w:type="character" w:customStyle="1" w:styleId="WW8Num33z2">
    <w:name w:val="WW8Num33z2"/>
    <w:rsid w:val="00F812DC"/>
    <w:rPr>
      <w:rFonts w:ascii="Wingdings" w:hAnsi="Wingdings" w:cs="Wingdings"/>
    </w:rPr>
  </w:style>
  <w:style w:type="character" w:customStyle="1" w:styleId="WW8Num34z0">
    <w:name w:val="WW8Num34z0"/>
    <w:rsid w:val="00F812DC"/>
    <w:rPr>
      <w:rFonts w:ascii="Symbol" w:hAnsi="Symbol" w:cs="Symbol"/>
      <w:color w:val="00000A"/>
    </w:rPr>
  </w:style>
  <w:style w:type="character" w:customStyle="1" w:styleId="WW8Num34z1">
    <w:name w:val="WW8Num34z1"/>
    <w:rsid w:val="00F812DC"/>
    <w:rPr>
      <w:rFonts w:ascii="Courier New" w:hAnsi="Courier New" w:cs="Courier New"/>
    </w:rPr>
  </w:style>
  <w:style w:type="character" w:customStyle="1" w:styleId="WW8Num34z2">
    <w:name w:val="WW8Num34z2"/>
    <w:rsid w:val="00F812DC"/>
    <w:rPr>
      <w:rFonts w:ascii="Wingdings" w:hAnsi="Wingdings" w:cs="Wingdings"/>
    </w:rPr>
  </w:style>
  <w:style w:type="character" w:customStyle="1" w:styleId="WW8Num35z0">
    <w:name w:val="WW8Num35z0"/>
    <w:rsid w:val="00F812DC"/>
    <w:rPr>
      <w:rFonts w:ascii="Symbol" w:hAnsi="Symbol" w:cs="Symbol"/>
      <w:color w:val="00000A"/>
    </w:rPr>
  </w:style>
  <w:style w:type="character" w:customStyle="1" w:styleId="WW8Num9z1">
    <w:name w:val="WW8Num9z1"/>
    <w:rsid w:val="00F812DC"/>
    <w:rPr>
      <w:rFonts w:ascii="Times New Roman" w:hAnsi="Times New Roman" w:cs="Times New Roman"/>
    </w:rPr>
  </w:style>
  <w:style w:type="character" w:customStyle="1" w:styleId="WW8Num9z2">
    <w:name w:val="WW8Num9z2"/>
    <w:rsid w:val="00F812DC"/>
    <w:rPr>
      <w:rFonts w:cs="Times New Roman"/>
    </w:rPr>
  </w:style>
  <w:style w:type="character" w:customStyle="1" w:styleId="WW8Num11z0">
    <w:name w:val="WW8Num11z0"/>
    <w:rsid w:val="00F812DC"/>
    <w:rPr>
      <w:rFonts w:ascii="Symbol" w:hAnsi="Symbol" w:cs="Symbol"/>
      <w:i w:val="0"/>
    </w:rPr>
  </w:style>
  <w:style w:type="character" w:customStyle="1" w:styleId="WW8Num11z1">
    <w:name w:val="WW8Num11z1"/>
    <w:rsid w:val="00F812DC"/>
    <w:rPr>
      <w:rFonts w:ascii="Courier New" w:hAnsi="Courier New" w:cs="Courier New"/>
    </w:rPr>
  </w:style>
  <w:style w:type="character" w:customStyle="1" w:styleId="WW8Num11z2">
    <w:name w:val="WW8Num11z2"/>
    <w:rsid w:val="00F812DC"/>
    <w:rPr>
      <w:rFonts w:ascii="Wingdings" w:hAnsi="Wingdings" w:cs="Wingdings"/>
    </w:rPr>
  </w:style>
  <w:style w:type="character" w:customStyle="1" w:styleId="WW8Num17z3">
    <w:name w:val="WW8Num17z3"/>
    <w:rsid w:val="00F812DC"/>
    <w:rPr>
      <w:rFonts w:ascii="Symbol" w:hAnsi="Symbol" w:cs="Symbol"/>
    </w:rPr>
  </w:style>
  <w:style w:type="character" w:customStyle="1" w:styleId="WW8Num18z2">
    <w:name w:val="WW8Num18z2"/>
    <w:rsid w:val="00F812DC"/>
    <w:rPr>
      <w:rFonts w:ascii="Wingdings" w:hAnsi="Wingdings" w:cs="Wingdings"/>
    </w:rPr>
  </w:style>
  <w:style w:type="character" w:customStyle="1" w:styleId="WW8Num19z0">
    <w:name w:val="WW8Num19z0"/>
    <w:rsid w:val="00F812DC"/>
    <w:rPr>
      <w:rFonts w:cs="Times New Roman"/>
    </w:rPr>
  </w:style>
  <w:style w:type="character" w:customStyle="1" w:styleId="WW8Num19z3">
    <w:name w:val="WW8Num19z3"/>
    <w:rsid w:val="00F812DC"/>
    <w:rPr>
      <w:rFonts w:ascii="Symbol" w:hAnsi="Symbol" w:cs="Symbol"/>
    </w:rPr>
  </w:style>
  <w:style w:type="character" w:customStyle="1" w:styleId="WW8Num20z1">
    <w:name w:val="WW8Num20z1"/>
    <w:rsid w:val="00F812DC"/>
    <w:rPr>
      <w:rFonts w:ascii="Courier New" w:hAnsi="Courier New" w:cs="Courier New"/>
    </w:rPr>
  </w:style>
  <w:style w:type="character" w:customStyle="1" w:styleId="WW8Num23z2">
    <w:name w:val="WW8Num23z2"/>
    <w:rsid w:val="00F812DC"/>
    <w:rPr>
      <w:rFonts w:ascii="Wingdings" w:hAnsi="Wingdings" w:cs="Wingdings"/>
    </w:rPr>
  </w:style>
  <w:style w:type="character" w:customStyle="1" w:styleId="WW8Num23z3">
    <w:name w:val="WW8Num23z3"/>
    <w:rsid w:val="00F812DC"/>
    <w:rPr>
      <w:rFonts w:ascii="Symbol" w:hAnsi="Symbol" w:cs="Symbol"/>
    </w:rPr>
  </w:style>
  <w:style w:type="character" w:customStyle="1" w:styleId="WW8Num28z1">
    <w:name w:val="WW8Num28z1"/>
    <w:rsid w:val="00F812DC"/>
    <w:rPr>
      <w:rFonts w:ascii="Times New Roman" w:hAnsi="Times New Roman" w:cs="Times New Roman"/>
    </w:rPr>
  </w:style>
  <w:style w:type="character" w:customStyle="1" w:styleId="WW8Num28z2">
    <w:name w:val="WW8Num28z2"/>
    <w:rsid w:val="00F812DC"/>
    <w:rPr>
      <w:rFonts w:ascii="Wingdings" w:hAnsi="Wingdings" w:cs="Wingdings"/>
    </w:rPr>
  </w:style>
  <w:style w:type="character" w:customStyle="1" w:styleId="WW8Num3z1">
    <w:name w:val="WW8Num3z1"/>
    <w:rsid w:val="00F812DC"/>
    <w:rPr>
      <w:rFonts w:ascii="Courier New" w:hAnsi="Courier New" w:cs="Courier New"/>
    </w:rPr>
  </w:style>
  <w:style w:type="character" w:customStyle="1" w:styleId="WW8Num4z2">
    <w:name w:val="WW8Num4z2"/>
    <w:rsid w:val="00F812DC"/>
    <w:rPr>
      <w:rFonts w:ascii="Wingdings" w:hAnsi="Wingdings" w:cs="Wingdings"/>
    </w:rPr>
  </w:style>
  <w:style w:type="character" w:customStyle="1" w:styleId="WW8Num4z3">
    <w:name w:val="WW8Num4z3"/>
    <w:rsid w:val="00F812DC"/>
    <w:rPr>
      <w:rFonts w:ascii="Symbol" w:hAnsi="Symbol" w:cs="Symbol"/>
    </w:rPr>
  </w:style>
  <w:style w:type="character" w:customStyle="1" w:styleId="WW8Num7z0">
    <w:name w:val="WW8Num7z0"/>
    <w:rsid w:val="00F812DC"/>
    <w:rPr>
      <w:rFonts w:cs="Times New Roman"/>
    </w:rPr>
  </w:style>
  <w:style w:type="character" w:customStyle="1" w:styleId="WW8Num12z0">
    <w:name w:val="WW8Num12z0"/>
    <w:rsid w:val="00F812DC"/>
    <w:rPr>
      <w:i w:val="0"/>
    </w:rPr>
  </w:style>
  <w:style w:type="character" w:customStyle="1" w:styleId="WW8Num12z1">
    <w:name w:val="WW8Num12z1"/>
    <w:rsid w:val="00F812DC"/>
    <w:rPr>
      <w:rFonts w:ascii="Courier New" w:hAnsi="Courier New" w:cs="Courier New"/>
    </w:rPr>
  </w:style>
  <w:style w:type="character" w:customStyle="1" w:styleId="WW8Num12z2">
    <w:name w:val="WW8Num12z2"/>
    <w:rsid w:val="00F812DC"/>
    <w:rPr>
      <w:rFonts w:ascii="Wingdings" w:hAnsi="Wingdings" w:cs="Wingdings"/>
    </w:rPr>
  </w:style>
  <w:style w:type="character" w:customStyle="1" w:styleId="WW8Num19z2">
    <w:name w:val="WW8Num19z2"/>
    <w:rsid w:val="00F812DC"/>
    <w:rPr>
      <w:rFonts w:ascii="Wingdings" w:hAnsi="Wingdings" w:cs="Wingdings"/>
    </w:rPr>
  </w:style>
  <w:style w:type="character" w:customStyle="1" w:styleId="WW8Num20z0">
    <w:name w:val="WW8Num20z0"/>
    <w:rsid w:val="00F812DC"/>
    <w:rPr>
      <w:rFonts w:ascii="Symbol" w:hAnsi="Symbol" w:cs="Symbol"/>
    </w:rPr>
  </w:style>
  <w:style w:type="character" w:customStyle="1" w:styleId="WW8Num20z2">
    <w:name w:val="WW8Num20z2"/>
    <w:rsid w:val="00F812DC"/>
    <w:rPr>
      <w:rFonts w:ascii="Wingdings" w:hAnsi="Wingdings" w:cs="Wingdings"/>
    </w:rPr>
  </w:style>
  <w:style w:type="character" w:customStyle="1" w:styleId="WW8Num21z1">
    <w:name w:val="WW8Num21z1"/>
    <w:rsid w:val="00F812DC"/>
    <w:rPr>
      <w:rFonts w:ascii="Courier New" w:hAnsi="Courier New" w:cs="Courier New"/>
    </w:rPr>
  </w:style>
  <w:style w:type="character" w:customStyle="1" w:styleId="WW8Num21z2">
    <w:name w:val="WW8Num21z2"/>
    <w:rsid w:val="00F812DC"/>
    <w:rPr>
      <w:rFonts w:ascii="Wingdings" w:hAnsi="Wingdings" w:cs="Wingdings"/>
    </w:rPr>
  </w:style>
  <w:style w:type="character" w:customStyle="1" w:styleId="WW8Num21z3">
    <w:name w:val="WW8Num21z3"/>
    <w:rsid w:val="00F812DC"/>
    <w:rPr>
      <w:rFonts w:ascii="Symbol" w:hAnsi="Symbol" w:cs="Symbol"/>
    </w:rPr>
  </w:style>
  <w:style w:type="character" w:customStyle="1" w:styleId="WW8Num22z1">
    <w:name w:val="WW8Num22z1"/>
    <w:rsid w:val="00F812DC"/>
    <w:rPr>
      <w:rFonts w:ascii="Courier New" w:hAnsi="Courier New" w:cs="Courier New"/>
    </w:rPr>
  </w:style>
  <w:style w:type="character" w:customStyle="1" w:styleId="WW8Num23z1">
    <w:name w:val="WW8Num23z1"/>
    <w:rsid w:val="00F812DC"/>
    <w:rPr>
      <w:rFonts w:ascii="Courier New" w:hAnsi="Courier New" w:cs="Courier New"/>
    </w:rPr>
  </w:style>
  <w:style w:type="character" w:customStyle="1" w:styleId="WW8Num26z3">
    <w:name w:val="WW8Num26z3"/>
    <w:rsid w:val="00F812DC"/>
    <w:rPr>
      <w:rFonts w:ascii="Symbol" w:hAnsi="Symbol" w:cs="Symbol"/>
    </w:rPr>
  </w:style>
  <w:style w:type="character" w:customStyle="1" w:styleId="WW8Num27z3">
    <w:name w:val="WW8Num27z3"/>
    <w:rsid w:val="00F812DC"/>
    <w:rPr>
      <w:rFonts w:ascii="Symbol" w:hAnsi="Symbol" w:cs="Symbol"/>
    </w:rPr>
  </w:style>
  <w:style w:type="character" w:customStyle="1" w:styleId="WW8Num29z1">
    <w:name w:val="WW8Num29z1"/>
    <w:rsid w:val="00F812DC"/>
    <w:rPr>
      <w:rFonts w:ascii="Courier New" w:hAnsi="Courier New" w:cs="Courier New"/>
    </w:rPr>
  </w:style>
  <w:style w:type="character" w:customStyle="1" w:styleId="WW8Num29z2">
    <w:name w:val="WW8Num29z2"/>
    <w:rsid w:val="00F812DC"/>
    <w:rPr>
      <w:rFonts w:ascii="Wingdings" w:hAnsi="Wingdings" w:cs="Wingdings"/>
    </w:rPr>
  </w:style>
  <w:style w:type="character" w:customStyle="1" w:styleId="WW8Num32z1">
    <w:name w:val="WW8Num32z1"/>
    <w:rsid w:val="00F812DC"/>
    <w:rPr>
      <w:rFonts w:ascii="Courier New" w:hAnsi="Courier New" w:cs="Courier New"/>
    </w:rPr>
  </w:style>
  <w:style w:type="character" w:customStyle="1" w:styleId="WW8Num32z2">
    <w:name w:val="WW8Num32z2"/>
    <w:rsid w:val="00F812DC"/>
    <w:rPr>
      <w:rFonts w:ascii="Wingdings" w:hAnsi="Wingdings" w:cs="Wingdings"/>
    </w:rPr>
  </w:style>
  <w:style w:type="character" w:customStyle="1" w:styleId="WW8Num32z3">
    <w:name w:val="WW8Num32z3"/>
    <w:rsid w:val="00F812DC"/>
    <w:rPr>
      <w:rFonts w:ascii="Symbol" w:hAnsi="Symbol" w:cs="Symbol"/>
    </w:rPr>
  </w:style>
  <w:style w:type="character" w:customStyle="1" w:styleId="WW8Num33z3">
    <w:name w:val="WW8Num33z3"/>
    <w:rsid w:val="00F812DC"/>
    <w:rPr>
      <w:rFonts w:ascii="Symbol" w:hAnsi="Symbol" w:cs="Symbol"/>
    </w:rPr>
  </w:style>
  <w:style w:type="character" w:customStyle="1" w:styleId="WW8Num35z1">
    <w:name w:val="WW8Num35z1"/>
    <w:rsid w:val="00F812DC"/>
    <w:rPr>
      <w:rFonts w:ascii="Courier New" w:hAnsi="Courier New" w:cs="Courier New"/>
    </w:rPr>
  </w:style>
  <w:style w:type="character" w:customStyle="1" w:styleId="WW8Num35z2">
    <w:name w:val="WW8Num35z2"/>
    <w:rsid w:val="00F812DC"/>
    <w:rPr>
      <w:rFonts w:ascii="Wingdings" w:hAnsi="Wingdings" w:cs="Wingdings"/>
    </w:rPr>
  </w:style>
  <w:style w:type="character" w:customStyle="1" w:styleId="WW8Num35z3">
    <w:name w:val="WW8Num35z3"/>
    <w:rsid w:val="00F812DC"/>
    <w:rPr>
      <w:rFonts w:ascii="Symbol" w:hAnsi="Symbol" w:cs="Symbol"/>
    </w:rPr>
  </w:style>
  <w:style w:type="character" w:customStyle="1" w:styleId="WW8Num36z0">
    <w:name w:val="WW8Num36z0"/>
    <w:rsid w:val="00F812DC"/>
    <w:rPr>
      <w:rFonts w:ascii="Symbol" w:hAnsi="Symbol" w:cs="Symbol"/>
    </w:rPr>
  </w:style>
  <w:style w:type="character" w:customStyle="1" w:styleId="WW8Num37z0">
    <w:name w:val="WW8Num37z0"/>
    <w:rsid w:val="00F812DC"/>
    <w:rPr>
      <w:rFonts w:ascii="Courier New" w:hAnsi="Courier New" w:cs="Courier New"/>
    </w:rPr>
  </w:style>
  <w:style w:type="character" w:customStyle="1" w:styleId="WW8Num37z2">
    <w:name w:val="WW8Num37z2"/>
    <w:rsid w:val="00F812DC"/>
    <w:rPr>
      <w:rFonts w:ascii="Wingdings" w:hAnsi="Wingdings" w:cs="Wingdings"/>
    </w:rPr>
  </w:style>
  <w:style w:type="character" w:customStyle="1" w:styleId="WW8Num37z3">
    <w:name w:val="WW8Num37z3"/>
    <w:rsid w:val="00F812DC"/>
    <w:rPr>
      <w:rFonts w:ascii="Symbol" w:hAnsi="Symbol" w:cs="Symbol"/>
    </w:rPr>
  </w:style>
  <w:style w:type="character" w:customStyle="1" w:styleId="WW8Num39z2">
    <w:name w:val="WW8Num39z2"/>
    <w:rsid w:val="00F812DC"/>
    <w:rPr>
      <w:rFonts w:ascii="Wingdings" w:hAnsi="Wingdings" w:cs="Wingdings"/>
    </w:rPr>
  </w:style>
  <w:style w:type="character" w:customStyle="1" w:styleId="WW8Num39z3">
    <w:name w:val="WW8Num39z3"/>
    <w:rsid w:val="00F812DC"/>
    <w:rPr>
      <w:rFonts w:ascii="Symbol" w:hAnsi="Symbol" w:cs="Symbol"/>
    </w:rPr>
  </w:style>
  <w:style w:type="character" w:customStyle="1" w:styleId="WW8Num39z4">
    <w:name w:val="WW8Num39z4"/>
    <w:rsid w:val="00F812DC"/>
    <w:rPr>
      <w:rFonts w:ascii="Courier New" w:hAnsi="Courier New" w:cs="Courier New"/>
    </w:rPr>
  </w:style>
  <w:style w:type="character" w:customStyle="1" w:styleId="WW8Num40z0">
    <w:name w:val="WW8Num40z0"/>
    <w:rsid w:val="00F812DC"/>
    <w:rPr>
      <w:rFonts w:ascii="Symbol" w:hAnsi="Symbol" w:cs="Symbol"/>
    </w:rPr>
  </w:style>
  <w:style w:type="character" w:customStyle="1" w:styleId="WW8Num40z1">
    <w:name w:val="WW8Num40z1"/>
    <w:rsid w:val="00F812DC"/>
    <w:rPr>
      <w:rFonts w:ascii="Courier New" w:hAnsi="Courier New" w:cs="Courier New"/>
    </w:rPr>
  </w:style>
  <w:style w:type="character" w:customStyle="1" w:styleId="WW8Num42z0">
    <w:name w:val="WW8Num42z0"/>
    <w:rsid w:val="00F812DC"/>
    <w:rPr>
      <w:rFonts w:ascii="Symbol" w:hAnsi="Symbol" w:cs="Symbol"/>
    </w:rPr>
  </w:style>
  <w:style w:type="character" w:customStyle="1" w:styleId="WW8Num42z1">
    <w:name w:val="WW8Num42z1"/>
    <w:rsid w:val="00F812DC"/>
    <w:rPr>
      <w:rFonts w:ascii="Courier New" w:hAnsi="Courier New" w:cs="Courier New"/>
    </w:rPr>
  </w:style>
  <w:style w:type="character" w:customStyle="1" w:styleId="WW8Num42z2">
    <w:name w:val="WW8Num42z2"/>
    <w:rsid w:val="00F812DC"/>
    <w:rPr>
      <w:rFonts w:ascii="Wingdings" w:hAnsi="Wingdings" w:cs="Wingdings"/>
    </w:rPr>
  </w:style>
  <w:style w:type="character" w:customStyle="1" w:styleId="WW8Num43z2">
    <w:name w:val="WW8Num43z2"/>
    <w:rsid w:val="00F812DC"/>
    <w:rPr>
      <w:rFonts w:cs="Times New Roman"/>
      <w:b/>
      <w:color w:val="00000A"/>
    </w:rPr>
  </w:style>
  <w:style w:type="character" w:customStyle="1" w:styleId="WW8Num44z0">
    <w:name w:val="WW8Num44z0"/>
    <w:rsid w:val="00F812DC"/>
    <w:rPr>
      <w:rFonts w:ascii="Wingdings" w:hAnsi="Wingdings" w:cs="Wingdings"/>
    </w:rPr>
  </w:style>
  <w:style w:type="character" w:customStyle="1" w:styleId="WW8Num44z1">
    <w:name w:val="WW8Num44z1"/>
    <w:rsid w:val="00F812DC"/>
    <w:rPr>
      <w:rFonts w:ascii="Courier New" w:hAnsi="Courier New" w:cs="Courier New"/>
    </w:rPr>
  </w:style>
  <w:style w:type="character" w:customStyle="1" w:styleId="WW8Num44z3">
    <w:name w:val="WW8Num44z3"/>
    <w:rsid w:val="00F812DC"/>
    <w:rPr>
      <w:rFonts w:ascii="Symbol" w:hAnsi="Symbol" w:cs="Symbol"/>
    </w:rPr>
  </w:style>
  <w:style w:type="character" w:customStyle="1" w:styleId="WW8Num46z0">
    <w:name w:val="WW8Num46z0"/>
    <w:rsid w:val="00F812DC"/>
    <w:rPr>
      <w:rFonts w:ascii="Symbol" w:hAnsi="Symbol" w:cs="Symbol"/>
    </w:rPr>
  </w:style>
  <w:style w:type="character" w:customStyle="1" w:styleId="WW8Num46z1">
    <w:name w:val="WW8Num46z1"/>
    <w:rsid w:val="00F812DC"/>
    <w:rPr>
      <w:rFonts w:ascii="Courier New" w:hAnsi="Courier New" w:cs="Courier New"/>
    </w:rPr>
  </w:style>
  <w:style w:type="character" w:customStyle="1" w:styleId="WW8Num46z2">
    <w:name w:val="WW8Num46z2"/>
    <w:rsid w:val="00F812DC"/>
    <w:rPr>
      <w:rFonts w:ascii="Wingdings" w:hAnsi="Wingdings" w:cs="Wingdings"/>
    </w:rPr>
  </w:style>
  <w:style w:type="character" w:customStyle="1" w:styleId="WW8Num47z0">
    <w:name w:val="WW8Num47z0"/>
    <w:rsid w:val="00F812DC"/>
    <w:rPr>
      <w:rFonts w:ascii="Symbol" w:hAnsi="Symbol" w:cs="Symbol"/>
      <w:color w:val="auto"/>
    </w:rPr>
  </w:style>
  <w:style w:type="character" w:customStyle="1" w:styleId="WW8Num47z1">
    <w:name w:val="WW8Num47z1"/>
    <w:rsid w:val="00F812DC"/>
    <w:rPr>
      <w:rFonts w:ascii="Wingdings" w:hAnsi="Wingdings" w:cs="Wingdings"/>
    </w:rPr>
  </w:style>
  <w:style w:type="character" w:customStyle="1" w:styleId="WW8Num47z2">
    <w:name w:val="WW8Num47z2"/>
    <w:rsid w:val="00F812DC"/>
    <w:rPr>
      <w:rFonts w:ascii="Wingdings" w:hAnsi="Wingdings" w:cs="Wingdings"/>
    </w:rPr>
  </w:style>
  <w:style w:type="character" w:customStyle="1" w:styleId="WW8Num48z0">
    <w:name w:val="WW8Num48z0"/>
    <w:rsid w:val="00F812DC"/>
    <w:rPr>
      <w:rFonts w:ascii="Symbol" w:hAnsi="Symbol" w:cs="Symbol"/>
    </w:rPr>
  </w:style>
  <w:style w:type="character" w:customStyle="1" w:styleId="WW8Num48z1">
    <w:name w:val="WW8Num48z1"/>
    <w:rsid w:val="00F812DC"/>
    <w:rPr>
      <w:rFonts w:ascii="Courier New" w:hAnsi="Courier New" w:cs="Courier New"/>
    </w:rPr>
  </w:style>
  <w:style w:type="character" w:customStyle="1" w:styleId="WW8Num48z2">
    <w:name w:val="WW8Num48z2"/>
    <w:rsid w:val="00F812DC"/>
    <w:rPr>
      <w:rFonts w:ascii="Wingdings" w:hAnsi="Wingdings" w:cs="Wingdings"/>
    </w:rPr>
  </w:style>
  <w:style w:type="character" w:customStyle="1" w:styleId="WW8Num50z0">
    <w:name w:val="WW8Num50z0"/>
    <w:rsid w:val="00F812DC"/>
    <w:rPr>
      <w:rFonts w:ascii="Symbol" w:hAnsi="Symbol" w:cs="Symbol"/>
    </w:rPr>
  </w:style>
  <w:style w:type="character" w:customStyle="1" w:styleId="WW8Num50z1">
    <w:name w:val="WW8Num50z1"/>
    <w:rsid w:val="00F812DC"/>
    <w:rPr>
      <w:rFonts w:ascii="Courier New" w:hAnsi="Courier New" w:cs="Courier New"/>
    </w:rPr>
  </w:style>
  <w:style w:type="character" w:customStyle="1" w:styleId="WW8Num50z2">
    <w:name w:val="WW8Num50z2"/>
    <w:rsid w:val="00F812DC"/>
    <w:rPr>
      <w:rFonts w:ascii="Wingdings" w:hAnsi="Wingdings" w:cs="Wingdings"/>
    </w:rPr>
  </w:style>
  <w:style w:type="character" w:customStyle="1" w:styleId="WW8Num54z0">
    <w:name w:val="WW8Num54z0"/>
    <w:rsid w:val="00F812DC"/>
    <w:rPr>
      <w:rFonts w:ascii="Symbol" w:hAnsi="Symbol" w:cs="Symbol"/>
    </w:rPr>
  </w:style>
  <w:style w:type="character" w:customStyle="1" w:styleId="WW8Num54z1">
    <w:name w:val="WW8Num54z1"/>
    <w:rsid w:val="00F812DC"/>
    <w:rPr>
      <w:rFonts w:ascii="Courier New" w:hAnsi="Courier New" w:cs="Courier New"/>
    </w:rPr>
  </w:style>
  <w:style w:type="character" w:customStyle="1" w:styleId="WW8Num54z2">
    <w:name w:val="WW8Num54z2"/>
    <w:rsid w:val="00F812DC"/>
    <w:rPr>
      <w:rFonts w:ascii="Wingdings" w:hAnsi="Wingdings" w:cs="Wingdings"/>
    </w:rPr>
  </w:style>
  <w:style w:type="character" w:customStyle="1" w:styleId="WW8Num56z0">
    <w:name w:val="WW8Num56z0"/>
    <w:rsid w:val="00F812DC"/>
    <w:rPr>
      <w:rFonts w:ascii="Symbol" w:hAnsi="Symbol" w:cs="Symbol"/>
    </w:rPr>
  </w:style>
  <w:style w:type="character" w:customStyle="1" w:styleId="WW8Num56z1">
    <w:name w:val="WW8Num56z1"/>
    <w:rsid w:val="00F812DC"/>
    <w:rPr>
      <w:rFonts w:ascii="Courier New" w:hAnsi="Courier New" w:cs="Courier New"/>
    </w:rPr>
  </w:style>
  <w:style w:type="character" w:customStyle="1" w:styleId="WW8Num56z2">
    <w:name w:val="WW8Num56z2"/>
    <w:rsid w:val="00F812DC"/>
    <w:rPr>
      <w:rFonts w:ascii="Wingdings" w:hAnsi="Wingdings" w:cs="Wingdings"/>
    </w:rPr>
  </w:style>
  <w:style w:type="character" w:customStyle="1" w:styleId="WW8Num57z0">
    <w:name w:val="WW8Num57z0"/>
    <w:rsid w:val="00F812DC"/>
    <w:rPr>
      <w:rFonts w:ascii="Courier New" w:hAnsi="Courier New" w:cs="Courier New"/>
      <w:color w:val="00000A"/>
    </w:rPr>
  </w:style>
  <w:style w:type="character" w:customStyle="1" w:styleId="WW8Num57z1">
    <w:name w:val="WW8Num57z1"/>
    <w:rsid w:val="00F812DC"/>
    <w:rPr>
      <w:rFonts w:ascii="Courier New" w:hAnsi="Courier New" w:cs="Courier New"/>
    </w:rPr>
  </w:style>
  <w:style w:type="character" w:customStyle="1" w:styleId="WW8Num57z2">
    <w:name w:val="WW8Num57z2"/>
    <w:rsid w:val="00F812DC"/>
    <w:rPr>
      <w:rFonts w:ascii="Wingdings" w:hAnsi="Wingdings" w:cs="Wingdings"/>
    </w:rPr>
  </w:style>
  <w:style w:type="character" w:customStyle="1" w:styleId="WW8Num57z3">
    <w:name w:val="WW8Num57z3"/>
    <w:rsid w:val="00F812DC"/>
    <w:rPr>
      <w:rFonts w:ascii="Symbol" w:hAnsi="Symbol" w:cs="Symbol"/>
    </w:rPr>
  </w:style>
  <w:style w:type="character" w:customStyle="1" w:styleId="WW8Num59z0">
    <w:name w:val="WW8Num59z0"/>
    <w:rsid w:val="00F812DC"/>
    <w:rPr>
      <w:rFonts w:ascii="Symbol" w:hAnsi="Symbol" w:cs="Symbol"/>
    </w:rPr>
  </w:style>
  <w:style w:type="character" w:customStyle="1" w:styleId="WW8Num60z0">
    <w:name w:val="WW8Num60z0"/>
    <w:rsid w:val="00F812DC"/>
    <w:rPr>
      <w:rFonts w:ascii="Wingdings" w:hAnsi="Wingdings" w:cs="Wingdings"/>
    </w:rPr>
  </w:style>
  <w:style w:type="character" w:customStyle="1" w:styleId="WW8Num60z1">
    <w:name w:val="WW8Num60z1"/>
    <w:rsid w:val="00F812DC"/>
    <w:rPr>
      <w:rFonts w:ascii="Courier New" w:hAnsi="Courier New" w:cs="Courier New"/>
    </w:rPr>
  </w:style>
  <w:style w:type="character" w:customStyle="1" w:styleId="WW8Num60z3">
    <w:name w:val="WW8Num60z3"/>
    <w:rsid w:val="00F812DC"/>
    <w:rPr>
      <w:rFonts w:ascii="Symbol" w:hAnsi="Symbol" w:cs="Symbol"/>
    </w:rPr>
  </w:style>
  <w:style w:type="character" w:customStyle="1" w:styleId="WW8Num61z0">
    <w:name w:val="WW8Num61z0"/>
    <w:rsid w:val="00F812DC"/>
    <w:rPr>
      <w:rFonts w:ascii="Symbol" w:eastAsia="Times New Roman" w:hAnsi="Symbol" w:cs="Times New Roman"/>
    </w:rPr>
  </w:style>
  <w:style w:type="character" w:customStyle="1" w:styleId="WW8Num61z1">
    <w:name w:val="WW8Num61z1"/>
    <w:rsid w:val="00F812DC"/>
    <w:rPr>
      <w:rFonts w:ascii="Courier New" w:hAnsi="Courier New" w:cs="Courier New"/>
    </w:rPr>
  </w:style>
  <w:style w:type="character" w:customStyle="1" w:styleId="WW8Num61z2">
    <w:name w:val="WW8Num61z2"/>
    <w:rsid w:val="00F812DC"/>
    <w:rPr>
      <w:rFonts w:ascii="Wingdings" w:hAnsi="Wingdings" w:cs="Wingdings"/>
    </w:rPr>
  </w:style>
  <w:style w:type="character" w:customStyle="1" w:styleId="WW8Num61z3">
    <w:name w:val="WW8Num61z3"/>
    <w:rsid w:val="00F812DC"/>
    <w:rPr>
      <w:rFonts w:ascii="Symbol" w:hAnsi="Symbol" w:cs="Symbol"/>
    </w:rPr>
  </w:style>
  <w:style w:type="character" w:customStyle="1" w:styleId="WW8Num62z0">
    <w:name w:val="WW8Num62z0"/>
    <w:rsid w:val="00F812DC"/>
    <w:rPr>
      <w:rFonts w:ascii="Symbol" w:hAnsi="Symbol" w:cs="Symbol"/>
    </w:rPr>
  </w:style>
  <w:style w:type="character" w:customStyle="1" w:styleId="WW8Num62z1">
    <w:name w:val="WW8Num62z1"/>
    <w:rsid w:val="00F812DC"/>
    <w:rPr>
      <w:rFonts w:ascii="Courier New" w:hAnsi="Courier New" w:cs="Courier New"/>
    </w:rPr>
  </w:style>
  <w:style w:type="character" w:customStyle="1" w:styleId="WW8Num62z2">
    <w:name w:val="WW8Num62z2"/>
    <w:rsid w:val="00F812DC"/>
    <w:rPr>
      <w:rFonts w:ascii="Wingdings" w:hAnsi="Wingdings" w:cs="Wingdings"/>
    </w:rPr>
  </w:style>
  <w:style w:type="character" w:customStyle="1" w:styleId="WW8Num63z0">
    <w:name w:val="WW8Num63z0"/>
    <w:rsid w:val="00F812DC"/>
    <w:rPr>
      <w:rFonts w:ascii="Symbol" w:hAnsi="Symbol" w:cs="Symbol"/>
    </w:rPr>
  </w:style>
  <w:style w:type="character" w:customStyle="1" w:styleId="WW8Num63z1">
    <w:name w:val="WW8Num63z1"/>
    <w:rsid w:val="00F812DC"/>
    <w:rPr>
      <w:rFonts w:ascii="Courier New" w:hAnsi="Courier New" w:cs="Courier New"/>
    </w:rPr>
  </w:style>
  <w:style w:type="character" w:customStyle="1" w:styleId="WW8Num63z2">
    <w:name w:val="WW8Num63z2"/>
    <w:rsid w:val="00F812DC"/>
    <w:rPr>
      <w:rFonts w:ascii="Wingdings" w:hAnsi="Wingdings" w:cs="Wingdings"/>
    </w:rPr>
  </w:style>
  <w:style w:type="character" w:customStyle="1" w:styleId="35">
    <w:name w:val="Основной шрифт абзаца3"/>
    <w:rsid w:val="00F812DC"/>
  </w:style>
  <w:style w:type="character" w:customStyle="1" w:styleId="WW8Num3z4">
    <w:name w:val="WW8Num3z4"/>
    <w:rsid w:val="00F812DC"/>
    <w:rPr>
      <w:rFonts w:ascii="Courier New" w:hAnsi="Courier New" w:cs="Courier New"/>
    </w:rPr>
  </w:style>
  <w:style w:type="character" w:customStyle="1" w:styleId="WW8Num37z1">
    <w:name w:val="WW8Num37z1"/>
    <w:rsid w:val="00F812D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F812DC"/>
  </w:style>
  <w:style w:type="character" w:customStyle="1" w:styleId="WW-Absatz-Standardschriftart">
    <w:name w:val="WW-Absatz-Standardschriftart"/>
    <w:rsid w:val="00F812DC"/>
  </w:style>
  <w:style w:type="character" w:customStyle="1" w:styleId="WW-Absatz-Standardschriftart1">
    <w:name w:val="WW-Absatz-Standardschriftart1"/>
    <w:rsid w:val="00F812DC"/>
  </w:style>
  <w:style w:type="character" w:customStyle="1" w:styleId="WW8Num28z3">
    <w:name w:val="WW8Num28z3"/>
    <w:rsid w:val="00F812DC"/>
    <w:rPr>
      <w:rFonts w:ascii="Symbol" w:hAnsi="Symbol" w:cs="Symbol"/>
    </w:rPr>
  </w:style>
  <w:style w:type="character" w:customStyle="1" w:styleId="WW8Num30z1">
    <w:name w:val="WW8Num30z1"/>
    <w:rsid w:val="00F812DC"/>
    <w:rPr>
      <w:rFonts w:ascii="Courier New" w:hAnsi="Courier New" w:cs="Courier New"/>
    </w:rPr>
  </w:style>
  <w:style w:type="character" w:customStyle="1" w:styleId="WW8Num30z2">
    <w:name w:val="WW8Num30z2"/>
    <w:rsid w:val="00F812DC"/>
    <w:rPr>
      <w:rFonts w:ascii="Wingdings" w:hAnsi="Wingdings" w:cs="Wingdings"/>
    </w:rPr>
  </w:style>
  <w:style w:type="character" w:customStyle="1" w:styleId="WW-Absatz-Standardschriftart11">
    <w:name w:val="WW-Absatz-Standardschriftart11"/>
    <w:rsid w:val="00F812DC"/>
  </w:style>
  <w:style w:type="character" w:customStyle="1" w:styleId="WW-Absatz-Standardschriftart111">
    <w:name w:val="WW-Absatz-Standardschriftart111"/>
    <w:rsid w:val="00F812DC"/>
  </w:style>
  <w:style w:type="character" w:customStyle="1" w:styleId="WW8Num24z3">
    <w:name w:val="WW8Num24z3"/>
    <w:rsid w:val="00F812DC"/>
    <w:rPr>
      <w:rFonts w:ascii="Symbol" w:hAnsi="Symbol" w:cs="Symbol"/>
    </w:rPr>
  </w:style>
  <w:style w:type="character" w:customStyle="1" w:styleId="WW8Num29z3">
    <w:name w:val="WW8Num29z3"/>
    <w:rsid w:val="00F812DC"/>
    <w:rPr>
      <w:rFonts w:ascii="Symbol" w:hAnsi="Symbol" w:cs="Symbol"/>
    </w:rPr>
  </w:style>
  <w:style w:type="character" w:customStyle="1" w:styleId="WW8Num31z1">
    <w:name w:val="WW8Num31z1"/>
    <w:rsid w:val="00F812DC"/>
    <w:rPr>
      <w:rFonts w:ascii="Courier New" w:hAnsi="Courier New" w:cs="Courier New"/>
    </w:rPr>
  </w:style>
  <w:style w:type="character" w:customStyle="1" w:styleId="WW8Num31z2">
    <w:name w:val="WW8Num31z2"/>
    <w:rsid w:val="00F812DC"/>
    <w:rPr>
      <w:rFonts w:ascii="Wingdings" w:hAnsi="Wingdings" w:cs="Wingdings"/>
    </w:rPr>
  </w:style>
  <w:style w:type="character" w:customStyle="1" w:styleId="WW-Absatz-Standardschriftart1111">
    <w:name w:val="WW-Absatz-Standardschriftart1111"/>
    <w:rsid w:val="00F812DC"/>
  </w:style>
  <w:style w:type="character" w:customStyle="1" w:styleId="WW-Absatz-Standardschriftart11111">
    <w:name w:val="WW-Absatz-Standardschriftart11111"/>
    <w:rsid w:val="00F812DC"/>
  </w:style>
  <w:style w:type="character" w:customStyle="1" w:styleId="WW8Num25z3">
    <w:name w:val="WW8Num25z3"/>
    <w:rsid w:val="00F812DC"/>
    <w:rPr>
      <w:rFonts w:ascii="Symbol" w:hAnsi="Symbol" w:cs="Symbol"/>
    </w:rPr>
  </w:style>
  <w:style w:type="character" w:customStyle="1" w:styleId="WW8Num30z3">
    <w:name w:val="WW8Num30z3"/>
    <w:rsid w:val="00F812DC"/>
    <w:rPr>
      <w:rFonts w:ascii="Symbol" w:hAnsi="Symbol" w:cs="Symbol"/>
    </w:rPr>
  </w:style>
  <w:style w:type="character" w:customStyle="1" w:styleId="WW-Absatz-Standardschriftart111111">
    <w:name w:val="WW-Absatz-Standardschriftart111111"/>
    <w:rsid w:val="00F812DC"/>
  </w:style>
  <w:style w:type="character" w:customStyle="1" w:styleId="WW-Absatz-Standardschriftart1111111">
    <w:name w:val="WW-Absatz-Standardschriftart1111111"/>
    <w:rsid w:val="00F812DC"/>
  </w:style>
  <w:style w:type="character" w:customStyle="1" w:styleId="WW8Num31z3">
    <w:name w:val="WW8Num31z3"/>
    <w:rsid w:val="00F812DC"/>
    <w:rPr>
      <w:rFonts w:ascii="Symbol" w:hAnsi="Symbol" w:cs="Symbol"/>
    </w:rPr>
  </w:style>
  <w:style w:type="character" w:customStyle="1" w:styleId="WW-Absatz-Standardschriftart11111111">
    <w:name w:val="WW-Absatz-Standardschriftart11111111"/>
    <w:rsid w:val="00F812DC"/>
  </w:style>
  <w:style w:type="character" w:customStyle="1" w:styleId="WW8Num34z3">
    <w:name w:val="WW8Num34z3"/>
    <w:rsid w:val="00F812DC"/>
    <w:rPr>
      <w:rFonts w:ascii="Symbol" w:hAnsi="Symbol" w:cs="Symbol"/>
    </w:rPr>
  </w:style>
  <w:style w:type="character" w:customStyle="1" w:styleId="WW-Absatz-Standardschriftart111111111">
    <w:name w:val="WW-Absatz-Standardschriftart111111111"/>
    <w:rsid w:val="00F812DC"/>
  </w:style>
  <w:style w:type="character" w:customStyle="1" w:styleId="WW-Absatz-Standardschriftart1111111111">
    <w:name w:val="WW-Absatz-Standardschriftart1111111111"/>
    <w:rsid w:val="00F812DC"/>
  </w:style>
  <w:style w:type="character" w:customStyle="1" w:styleId="WW-Absatz-Standardschriftart11111111111">
    <w:name w:val="WW-Absatz-Standardschriftart11111111111"/>
    <w:rsid w:val="00F812DC"/>
  </w:style>
  <w:style w:type="character" w:customStyle="1" w:styleId="WW-Absatz-Standardschriftart111111111111">
    <w:name w:val="WW-Absatz-Standardschriftart111111111111"/>
    <w:rsid w:val="00F812DC"/>
  </w:style>
  <w:style w:type="character" w:customStyle="1" w:styleId="WW-Absatz-Standardschriftart1111111111111">
    <w:name w:val="WW-Absatz-Standardschriftart1111111111111"/>
    <w:rsid w:val="00F812DC"/>
  </w:style>
  <w:style w:type="character" w:customStyle="1" w:styleId="WW-Absatz-Standardschriftart11111111111111">
    <w:name w:val="WW-Absatz-Standardschriftart11111111111111"/>
    <w:rsid w:val="00F812DC"/>
  </w:style>
  <w:style w:type="character" w:customStyle="1" w:styleId="WW-Absatz-Standardschriftart111111111111111">
    <w:name w:val="WW-Absatz-Standardschriftart111111111111111"/>
    <w:rsid w:val="00F812DC"/>
  </w:style>
  <w:style w:type="character" w:customStyle="1" w:styleId="WW-Absatz-Standardschriftart1111111111111111">
    <w:name w:val="WW-Absatz-Standardschriftart1111111111111111"/>
    <w:rsid w:val="00F812DC"/>
  </w:style>
  <w:style w:type="character" w:customStyle="1" w:styleId="WW-Absatz-Standardschriftart11111111111111111">
    <w:name w:val="WW-Absatz-Standardschriftart11111111111111111"/>
    <w:rsid w:val="00F812DC"/>
  </w:style>
  <w:style w:type="character" w:customStyle="1" w:styleId="WW-Absatz-Standardschriftart111111111111111111">
    <w:name w:val="WW-Absatz-Standardschriftart111111111111111111"/>
    <w:rsid w:val="00F812DC"/>
  </w:style>
  <w:style w:type="character" w:customStyle="1" w:styleId="WW-Absatz-Standardschriftart1111111111111111111">
    <w:name w:val="WW-Absatz-Standardschriftart1111111111111111111"/>
    <w:rsid w:val="00F812DC"/>
  </w:style>
  <w:style w:type="character" w:customStyle="1" w:styleId="WW-Absatz-Standardschriftart11111111111111111111">
    <w:name w:val="WW-Absatz-Standardschriftart11111111111111111111"/>
    <w:rsid w:val="00F812DC"/>
  </w:style>
  <w:style w:type="character" w:customStyle="1" w:styleId="WW-Absatz-Standardschriftart111111111111111111111">
    <w:name w:val="WW-Absatz-Standardschriftart111111111111111111111"/>
    <w:rsid w:val="00F812DC"/>
  </w:style>
  <w:style w:type="character" w:customStyle="1" w:styleId="WW-Absatz-Standardschriftart1111111111111111111111">
    <w:name w:val="WW-Absatz-Standardschriftart1111111111111111111111"/>
    <w:rsid w:val="00F812DC"/>
  </w:style>
  <w:style w:type="character" w:customStyle="1" w:styleId="WW-Absatz-Standardschriftart11111111111111111111111">
    <w:name w:val="WW-Absatz-Standardschriftart11111111111111111111111"/>
    <w:rsid w:val="00F812DC"/>
  </w:style>
  <w:style w:type="character" w:customStyle="1" w:styleId="WW-Absatz-Standardschriftart111111111111111111111111">
    <w:name w:val="WW-Absatz-Standardschriftart111111111111111111111111"/>
    <w:rsid w:val="00F812DC"/>
  </w:style>
  <w:style w:type="character" w:customStyle="1" w:styleId="WW-Absatz-Standardschriftart1111111111111111111111111">
    <w:name w:val="WW-Absatz-Standardschriftart1111111111111111111111111"/>
    <w:rsid w:val="00F812DC"/>
  </w:style>
  <w:style w:type="character" w:customStyle="1" w:styleId="29">
    <w:name w:val="Основной шрифт абзаца2"/>
    <w:rsid w:val="00F812DC"/>
  </w:style>
  <w:style w:type="character" w:customStyle="1" w:styleId="WW-Absatz-Standardschriftart11111111111111111111111111">
    <w:name w:val="WW-Absatz-Standardschriftart11111111111111111111111111"/>
    <w:rsid w:val="00F812DC"/>
  </w:style>
  <w:style w:type="character" w:customStyle="1" w:styleId="WW-Absatz-Standardschriftart111111111111111111111111111">
    <w:name w:val="WW-Absatz-Standardschriftart111111111111111111111111111"/>
    <w:rsid w:val="00F812DC"/>
  </w:style>
  <w:style w:type="character" w:customStyle="1" w:styleId="WW-Absatz-Standardschriftart1111111111111111111111111111">
    <w:name w:val="WW-Absatz-Standardschriftart1111111111111111111111111111"/>
    <w:rsid w:val="00F812DC"/>
  </w:style>
  <w:style w:type="character" w:customStyle="1" w:styleId="WW-Absatz-Standardschriftart11111111111111111111111111111">
    <w:name w:val="WW-Absatz-Standardschriftart11111111111111111111111111111"/>
    <w:rsid w:val="00F812DC"/>
  </w:style>
  <w:style w:type="character" w:customStyle="1" w:styleId="19">
    <w:name w:val="Основной шрифт абзаца1"/>
    <w:rsid w:val="00F812DC"/>
  </w:style>
  <w:style w:type="character" w:customStyle="1" w:styleId="2a">
    <w:name w:val="Знак Знак2"/>
    <w:rsid w:val="00F812DC"/>
    <w:rPr>
      <w:lang w:val="ru-RU" w:bidi="ar-SA"/>
    </w:rPr>
  </w:style>
  <w:style w:type="character" w:customStyle="1" w:styleId="afff6">
    <w:name w:val="Символ нумерации"/>
    <w:rsid w:val="00F812DC"/>
    <w:rPr>
      <w:b/>
      <w:bCs/>
      <w:sz w:val="20"/>
      <w:szCs w:val="20"/>
    </w:rPr>
  </w:style>
  <w:style w:type="character" w:customStyle="1" w:styleId="ListLabel2">
    <w:name w:val="ListLabel 2"/>
    <w:rsid w:val="00F812DC"/>
    <w:rPr>
      <w:rFonts w:cs="Courier New"/>
    </w:rPr>
  </w:style>
  <w:style w:type="character" w:customStyle="1" w:styleId="ListLabel4">
    <w:name w:val="ListLabel 4"/>
    <w:rsid w:val="00F812DC"/>
    <w:rPr>
      <w:rFonts w:cs="Times New Roman"/>
    </w:rPr>
  </w:style>
  <w:style w:type="character" w:customStyle="1" w:styleId="ListLabel6">
    <w:name w:val="ListLabel 6"/>
    <w:rsid w:val="00F812DC"/>
    <w:rPr>
      <w:rFonts w:eastAsia="Times New Roman"/>
    </w:rPr>
  </w:style>
  <w:style w:type="character" w:styleId="afff7">
    <w:name w:val="line number"/>
    <w:rsid w:val="00F812DC"/>
  </w:style>
  <w:style w:type="character" w:customStyle="1" w:styleId="afff8">
    <w:name w:val="Символы концевой сноски"/>
    <w:rsid w:val="00F812DC"/>
  </w:style>
  <w:style w:type="character" w:customStyle="1" w:styleId="1a">
    <w:name w:val="Знак концевой сноски1"/>
    <w:rsid w:val="00F812DC"/>
    <w:rPr>
      <w:vertAlign w:val="superscript"/>
    </w:rPr>
  </w:style>
  <w:style w:type="character" w:customStyle="1" w:styleId="afff9">
    <w:name w:val="Маркеры списка"/>
    <w:rsid w:val="00F812DC"/>
    <w:rPr>
      <w:rFonts w:ascii="OpenSymbol" w:eastAsia="OpenSymbol" w:hAnsi="OpenSymbol" w:cs="OpenSymbol"/>
    </w:rPr>
  </w:style>
  <w:style w:type="character" w:customStyle="1" w:styleId="48">
    <w:name w:val="Основной шрифт абзаца4"/>
    <w:rsid w:val="00F812DC"/>
  </w:style>
  <w:style w:type="character" w:customStyle="1" w:styleId="ListLabel3">
    <w:name w:val="ListLabel 3"/>
    <w:rsid w:val="00F812DC"/>
    <w:rPr>
      <w:color w:val="00000A"/>
    </w:rPr>
  </w:style>
  <w:style w:type="character" w:customStyle="1" w:styleId="ListLabel5">
    <w:name w:val="ListLabel 5"/>
    <w:rsid w:val="00F812DC"/>
    <w:rPr>
      <w:rFonts w:eastAsia="Times New Roman" w:cs="Times New Roman"/>
    </w:rPr>
  </w:style>
  <w:style w:type="character" w:customStyle="1" w:styleId="ListLabel1">
    <w:name w:val="ListLabel 1"/>
    <w:rsid w:val="00F812DC"/>
    <w:rPr>
      <w:rFonts w:cs="Times New Roman"/>
      <w:b/>
      <w:color w:val="00000A"/>
    </w:rPr>
  </w:style>
  <w:style w:type="character" w:customStyle="1" w:styleId="1b">
    <w:name w:val="Знак примечания1"/>
    <w:rsid w:val="00F812DC"/>
    <w:rPr>
      <w:sz w:val="16"/>
      <w:szCs w:val="16"/>
    </w:rPr>
  </w:style>
  <w:style w:type="character" w:customStyle="1" w:styleId="WW8Num55z0">
    <w:name w:val="WW8Num55z0"/>
    <w:rsid w:val="00F812DC"/>
    <w:rPr>
      <w:rFonts w:ascii="Symbol" w:hAnsi="Symbol" w:cs="Symbol"/>
    </w:rPr>
  </w:style>
  <w:style w:type="character" w:customStyle="1" w:styleId="WW8Num55z1">
    <w:name w:val="WW8Num55z1"/>
    <w:rsid w:val="00F812DC"/>
    <w:rPr>
      <w:rFonts w:ascii="Courier New" w:hAnsi="Courier New" w:cs="Courier New"/>
    </w:rPr>
  </w:style>
  <w:style w:type="character" w:customStyle="1" w:styleId="WW8Num55z2">
    <w:name w:val="WW8Num55z2"/>
    <w:rsid w:val="00F812DC"/>
    <w:rPr>
      <w:rFonts w:ascii="Wingdings" w:hAnsi="Wingdings" w:cs="Wingdings"/>
    </w:rPr>
  </w:style>
  <w:style w:type="character" w:customStyle="1" w:styleId="120">
    <w:name w:val="Знак Знак12"/>
    <w:rsid w:val="00F812DC"/>
    <w:rPr>
      <w:sz w:val="24"/>
      <w:szCs w:val="24"/>
      <w:lang w:val="ru-RU" w:bidi="ar-SA"/>
    </w:rPr>
  </w:style>
  <w:style w:type="character" w:customStyle="1" w:styleId="afffa">
    <w:name w:val="Ссылка указателя"/>
    <w:rsid w:val="00F812DC"/>
  </w:style>
  <w:style w:type="character" w:styleId="afffb">
    <w:name w:val="endnote reference"/>
    <w:rsid w:val="00F812DC"/>
    <w:rPr>
      <w:vertAlign w:val="superscript"/>
    </w:rPr>
  </w:style>
  <w:style w:type="character" w:customStyle="1" w:styleId="WW8Num59z1">
    <w:name w:val="WW8Num59z1"/>
    <w:rsid w:val="00F812DC"/>
    <w:rPr>
      <w:rFonts w:ascii="Courier New" w:hAnsi="Courier New" w:cs="Courier New"/>
    </w:rPr>
  </w:style>
  <w:style w:type="character" w:customStyle="1" w:styleId="WW8Num59z2">
    <w:name w:val="WW8Num59z2"/>
    <w:rsid w:val="00F812DC"/>
    <w:rPr>
      <w:rFonts w:ascii="Wingdings" w:hAnsi="Wingdings" w:cs="Wingdings"/>
    </w:rPr>
  </w:style>
  <w:style w:type="character" w:customStyle="1" w:styleId="WW8Num36z1">
    <w:name w:val="WW8Num36z1"/>
    <w:rsid w:val="00F812DC"/>
    <w:rPr>
      <w:rFonts w:ascii="Courier New" w:hAnsi="Courier New" w:cs="Courier New"/>
    </w:rPr>
  </w:style>
  <w:style w:type="character" w:customStyle="1" w:styleId="WW8Num36z2">
    <w:name w:val="WW8Num36z2"/>
    <w:rsid w:val="00F812DC"/>
    <w:rPr>
      <w:rFonts w:ascii="Wingdings" w:hAnsi="Wingdings" w:cs="Wingdings"/>
    </w:rPr>
  </w:style>
  <w:style w:type="character" w:customStyle="1" w:styleId="WW8Num40z2">
    <w:name w:val="WW8Num40z2"/>
    <w:rsid w:val="00F812DC"/>
    <w:rPr>
      <w:rFonts w:ascii="StarSymbol" w:hAnsi="StarSymbol" w:cs="StarSymbol"/>
    </w:rPr>
  </w:style>
  <w:style w:type="character" w:customStyle="1" w:styleId="WW8Num46z3">
    <w:name w:val="WW8Num46z3"/>
    <w:rsid w:val="00F812DC"/>
    <w:rPr>
      <w:rFonts w:ascii="Symbol" w:hAnsi="Symbol" w:cs="Symbol"/>
    </w:rPr>
  </w:style>
  <w:style w:type="paragraph" w:styleId="afffc">
    <w:name w:val="List"/>
    <w:basedOn w:val="afa"/>
    <w:rsid w:val="00F812DC"/>
    <w:pPr>
      <w:suppressAutoHyphens/>
      <w:overflowPunct w:val="0"/>
      <w:autoSpaceDE w:val="0"/>
      <w:jc w:val="left"/>
      <w:textAlignment w:val="baseline"/>
    </w:pPr>
    <w:rPr>
      <w:rFonts w:cs="Tahoma"/>
      <w:lang w:val="ru-RU" w:eastAsia="zh-CN"/>
    </w:rPr>
  </w:style>
  <w:style w:type="paragraph" w:customStyle="1" w:styleId="36">
    <w:name w:val="Указатель3"/>
    <w:basedOn w:val="a"/>
    <w:rsid w:val="00F812DC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b">
    <w:name w:val="Название2"/>
    <w:basedOn w:val="a"/>
    <w:rsid w:val="00F812DC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c">
    <w:name w:val="Указатель2"/>
    <w:basedOn w:val="a"/>
    <w:rsid w:val="00F812DC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c">
    <w:name w:val="Название1"/>
    <w:basedOn w:val="a"/>
    <w:rsid w:val="00F812DC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rsid w:val="00F812DC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F812D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fd">
    <w:name w:val="Заголовок таблицы"/>
    <w:basedOn w:val="ad"/>
    <w:rsid w:val="00F812DC"/>
    <w:pPr>
      <w:widowControl/>
      <w:overflowPunct w:val="0"/>
      <w:autoSpaceDE w:val="0"/>
      <w:jc w:val="center"/>
      <w:textAlignment w:val="baseline"/>
    </w:pPr>
    <w:rPr>
      <w:rFonts w:eastAsia="Times New Roman"/>
      <w:b/>
      <w:bCs/>
      <w:kern w:val="0"/>
      <w:sz w:val="20"/>
      <w:szCs w:val="20"/>
      <w:lang w:eastAsia="zh-CN"/>
    </w:rPr>
  </w:style>
  <w:style w:type="paragraph" w:customStyle="1" w:styleId="62">
    <w:name w:val="заголовок 6"/>
    <w:basedOn w:val="a"/>
    <w:next w:val="a"/>
    <w:rsid w:val="00F812DC"/>
    <w:pPr>
      <w:keepNext/>
      <w:widowControl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vanish/>
      <w:sz w:val="20"/>
      <w:szCs w:val="20"/>
      <w:lang w:eastAsia="zh-CN"/>
    </w:rPr>
  </w:style>
  <w:style w:type="paragraph" w:customStyle="1" w:styleId="1e">
    <w:name w:val="Текст1"/>
    <w:basedOn w:val="a"/>
    <w:rsid w:val="00F812DC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">
    <w:name w:val="Название объекта2"/>
    <w:basedOn w:val="a"/>
    <w:rsid w:val="00F812DC"/>
    <w:pPr>
      <w:suppressAutoHyphens/>
      <w:overflowPunct w:val="0"/>
      <w:autoSpaceDE w:val="0"/>
      <w:spacing w:after="0" w:line="100" w:lineRule="atLeast"/>
      <w:textAlignment w:val="baseline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zh-CN"/>
    </w:rPr>
  </w:style>
  <w:style w:type="paragraph" w:customStyle="1" w:styleId="1f">
    <w:name w:val="Обычный (Интернет)1"/>
    <w:basedOn w:val="a"/>
    <w:rsid w:val="00F812DC"/>
    <w:pPr>
      <w:suppressAutoHyphens/>
      <w:overflowPunct w:val="0"/>
      <w:autoSpaceDE w:val="0"/>
      <w:spacing w:before="28" w:after="28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37">
    <w:name w:val="Абзац списка3"/>
    <w:basedOn w:val="a"/>
    <w:rsid w:val="00F812DC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0">
    <w:name w:val="Без интервала1"/>
    <w:rsid w:val="00F812DC"/>
    <w:pPr>
      <w:widowControl w:val="0"/>
      <w:suppressAutoHyphens/>
      <w:spacing w:before="80" w:after="80" w:line="100" w:lineRule="atLeast"/>
      <w:jc w:val="center"/>
    </w:pPr>
    <w:rPr>
      <w:rFonts w:ascii="Times New Roman" w:eastAsia="Arial Unicode MS" w:hAnsi="Times New Roman" w:cs="Arial CYR"/>
      <w:color w:val="000000"/>
      <w:kern w:val="1"/>
      <w:sz w:val="20"/>
      <w:lang w:eastAsia="zh-CN" w:bidi="hi-IN"/>
    </w:rPr>
  </w:style>
  <w:style w:type="paragraph" w:customStyle="1" w:styleId="212">
    <w:name w:val="Основной текст с отступом 21"/>
    <w:basedOn w:val="a"/>
    <w:rsid w:val="00F812DC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F812DC"/>
    <w:pPr>
      <w:suppressAutoHyphens/>
      <w:overflowPunct w:val="0"/>
      <w:autoSpaceDE w:val="0"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style6">
    <w:name w:val="style6"/>
    <w:basedOn w:val="a"/>
    <w:rsid w:val="00F812DC"/>
    <w:pPr>
      <w:suppressAutoHyphens/>
      <w:overflowPunct w:val="0"/>
      <w:autoSpaceDE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21">
    <w:name w:val="Основной текст 22"/>
    <w:basedOn w:val="a"/>
    <w:rsid w:val="00F812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1">
    <w:name w:val="Оглавление 10"/>
    <w:basedOn w:val="36"/>
    <w:rsid w:val="00F812DC"/>
    <w:pPr>
      <w:tabs>
        <w:tab w:val="right" w:leader="dot" w:pos="7091"/>
      </w:tabs>
      <w:ind w:left="2547"/>
    </w:pPr>
  </w:style>
  <w:style w:type="paragraph" w:customStyle="1" w:styleId="afffe">
    <w:name w:val="Содержимое врезки"/>
    <w:basedOn w:val="afa"/>
    <w:rsid w:val="00F812DC"/>
    <w:pPr>
      <w:suppressAutoHyphens/>
      <w:overflowPunct w:val="0"/>
      <w:autoSpaceDE w:val="0"/>
      <w:jc w:val="left"/>
      <w:textAlignment w:val="baseline"/>
    </w:pPr>
    <w:rPr>
      <w:lang w:val="ru-RU" w:eastAsia="zh-CN"/>
    </w:rPr>
  </w:style>
  <w:style w:type="paragraph" w:customStyle="1" w:styleId="affff">
    <w:name w:val="Верхний колонтитул слева"/>
    <w:basedOn w:val="a"/>
    <w:rsid w:val="00F812DC"/>
    <w:pPr>
      <w:suppressLineNumbers/>
      <w:tabs>
        <w:tab w:val="center" w:pos="4818"/>
        <w:tab w:val="right" w:pos="9637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F812DC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msolistparagraphbullet2gif">
    <w:name w:val="msolistparagraphbullet2.gif"/>
    <w:basedOn w:val="a"/>
    <w:rsid w:val="00F812DC"/>
    <w:pPr>
      <w:suppressAutoHyphens/>
      <w:overflowPunct w:val="0"/>
      <w:autoSpaceDE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F812DC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153">
    <w:name w:val="s_153"/>
    <w:basedOn w:val="a"/>
    <w:rsid w:val="00F812DC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3">
    <w:name w:val="s_103"/>
    <w:rsid w:val="00F812DC"/>
    <w:rPr>
      <w:b/>
      <w:bCs/>
      <w:color w:val="000080"/>
    </w:rPr>
  </w:style>
  <w:style w:type="paragraph" w:customStyle="1" w:styleId="s13">
    <w:name w:val="s_13"/>
    <w:basedOn w:val="a"/>
    <w:rsid w:val="00F812D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222">
    <w:name w:val="s_222"/>
    <w:basedOn w:val="a"/>
    <w:rsid w:val="00F812DC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0"/>
      <w:szCs w:val="20"/>
      <w:lang w:eastAsia="ru-RU"/>
    </w:rPr>
  </w:style>
  <w:style w:type="paragraph" w:customStyle="1" w:styleId="western">
    <w:name w:val="western"/>
    <w:basedOn w:val="a"/>
    <w:rsid w:val="00F812DC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1">
    <w:name w:val="Сетка таблицы1"/>
    <w:basedOn w:val="a1"/>
    <w:next w:val="aff4"/>
    <w:rsid w:val="00F8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F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F812DC"/>
  </w:style>
  <w:style w:type="character" w:customStyle="1" w:styleId="1f2">
    <w:name w:val="Неразрешенное упоминание1"/>
    <w:uiPriority w:val="99"/>
    <w:semiHidden/>
    <w:unhideWhenUsed/>
    <w:rsid w:val="00F812DC"/>
    <w:rPr>
      <w:color w:val="605E5C"/>
      <w:shd w:val="clear" w:color="auto" w:fill="E1DFDD"/>
    </w:rPr>
  </w:style>
  <w:style w:type="paragraph" w:customStyle="1" w:styleId="consplusnormal1">
    <w:name w:val="consplusnormal"/>
    <w:basedOn w:val="a"/>
    <w:rsid w:val="00F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3">
    <w:name w:val="Основной текст Знак1"/>
    <w:aliases w:val=" Знак Знак Знак Знак1,Таблица TEXT Знак1,Body single Знак1,bt Знак1,Body Text Char Знак1,Основной текст Знак Знак Знак Знак Знак1"/>
    <w:rsid w:val="00F812DC"/>
    <w:rPr>
      <w:sz w:val="28"/>
      <w:lang w:eastAsia="zh-CN"/>
    </w:rPr>
  </w:style>
  <w:style w:type="character" w:customStyle="1" w:styleId="affff0">
    <w:name w:val="Другое_"/>
    <w:link w:val="affff1"/>
    <w:uiPriority w:val="99"/>
    <w:locked/>
    <w:rsid w:val="00F812DC"/>
    <w:rPr>
      <w:sz w:val="18"/>
      <w:szCs w:val="18"/>
      <w:shd w:val="clear" w:color="auto" w:fill="FFFFFF"/>
    </w:rPr>
  </w:style>
  <w:style w:type="paragraph" w:customStyle="1" w:styleId="affff1">
    <w:name w:val="Другое"/>
    <w:basedOn w:val="a"/>
    <w:link w:val="affff0"/>
    <w:uiPriority w:val="99"/>
    <w:rsid w:val="00F812DC"/>
    <w:pPr>
      <w:widowControl w:val="0"/>
      <w:shd w:val="clear" w:color="auto" w:fill="FFFFFF"/>
      <w:spacing w:after="0" w:line="264" w:lineRule="auto"/>
      <w:jc w:val="center"/>
    </w:pPr>
    <w:rPr>
      <w:sz w:val="18"/>
      <w:szCs w:val="18"/>
    </w:rPr>
  </w:style>
  <w:style w:type="paragraph" w:customStyle="1" w:styleId="38">
    <w:name w:val="Абзац списка3"/>
    <w:basedOn w:val="a"/>
    <w:rsid w:val="00F812DC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f4">
    <w:name w:val="Нет списка1"/>
    <w:next w:val="a2"/>
    <w:uiPriority w:val="99"/>
    <w:semiHidden/>
    <w:unhideWhenUsed/>
    <w:rsid w:val="00465366"/>
  </w:style>
  <w:style w:type="table" w:customStyle="1" w:styleId="2e">
    <w:name w:val="Сетка таблицы2"/>
    <w:basedOn w:val="a1"/>
    <w:next w:val="aff4"/>
    <w:uiPriority w:val="39"/>
    <w:rsid w:val="00465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4"/>
    <w:rsid w:val="00465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9">
    <w:name w:val="Абзац списка4"/>
    <w:basedOn w:val="a"/>
    <w:rsid w:val="00465366"/>
    <w:pPr>
      <w:suppressAutoHyphens/>
      <w:spacing w:after="200" w:line="276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qFormat/>
    <w:rsid w:val="00A91F1F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styleId="affff2">
    <w:name w:val="Unresolved Mention"/>
    <w:basedOn w:val="a0"/>
    <w:uiPriority w:val="99"/>
    <w:semiHidden/>
    <w:unhideWhenUsed/>
    <w:rsid w:val="005A4A65"/>
    <w:rPr>
      <w:color w:val="605E5C"/>
      <w:shd w:val="clear" w:color="auto" w:fill="E1DFDD"/>
    </w:rPr>
  </w:style>
  <w:style w:type="table" w:customStyle="1" w:styleId="39">
    <w:name w:val="Сетка таблицы3"/>
    <w:basedOn w:val="a1"/>
    <w:next w:val="aff4"/>
    <w:uiPriority w:val="59"/>
    <w:rsid w:val="00847BD5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54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8633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74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5330B-E0F8-4771-86CA-C34E5CC1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8618</TotalTime>
  <Pages>14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609</cp:revision>
  <cp:lastPrinted>2025-02-03T07:33:00Z</cp:lastPrinted>
  <dcterms:created xsi:type="dcterms:W3CDTF">2023-09-18T14:13:00Z</dcterms:created>
  <dcterms:modified xsi:type="dcterms:W3CDTF">2025-06-27T12:47:00Z</dcterms:modified>
</cp:coreProperties>
</file>