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4532C" w14:textId="77777777" w:rsidR="000438CE" w:rsidRPr="007D237A" w:rsidRDefault="000438CE" w:rsidP="005D5AF0">
      <w:pPr>
        <w:tabs>
          <w:tab w:val="left" w:pos="54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Hlk118735317"/>
      <w:bookmarkStart w:id="1" w:name="_Hlk118790712"/>
      <w:bookmarkStart w:id="2" w:name="_Hlk118735151"/>
      <w:r w:rsidRPr="007D23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5BBB33" wp14:editId="5B29850B">
            <wp:extent cx="942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F53B" w14:textId="24FA2981" w:rsidR="000F35A0" w:rsidRPr="007D237A" w:rsidRDefault="001A5A1F" w:rsidP="005D5AF0">
      <w:pPr>
        <w:tabs>
          <w:tab w:val="left" w:pos="540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23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МИНИСТЕРСТВО </w:t>
      </w:r>
      <w:r w:rsidR="000F35A0" w:rsidRPr="007D23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АРХИТЕКТУРЫ И ГРАДОСТРОИТЕЛЬСТВА КУРСКОЙ ОБЛАСТИ</w:t>
      </w:r>
    </w:p>
    <w:p w14:paraId="0CF9B3D9" w14:textId="77777777" w:rsidR="000F35A0" w:rsidRPr="007D237A" w:rsidRDefault="000F35A0" w:rsidP="005D5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55662" w14:textId="77777777" w:rsidR="000F35A0" w:rsidRPr="007D237A" w:rsidRDefault="000F35A0" w:rsidP="005D5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D23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7D23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14:paraId="4A7FE38A" w14:textId="77777777" w:rsidR="000F35A0" w:rsidRPr="007D237A" w:rsidRDefault="000F35A0" w:rsidP="005D5AF0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bookmarkEnd w:id="2"/>
    <w:p w14:paraId="1A0AC76C" w14:textId="45FDBA35" w:rsidR="00D6323F" w:rsidRPr="007D237A" w:rsidRDefault="00D6323F" w:rsidP="00D6323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0D6EA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C5793C"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4621"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F94F5D"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4621"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77A3"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01-12/_____</w:t>
      </w:r>
    </w:p>
    <w:p w14:paraId="2A913F8B" w14:textId="77777777" w:rsidR="00D6323F" w:rsidRPr="007D237A" w:rsidRDefault="00D6323F" w:rsidP="00D63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Курск</w:t>
      </w:r>
    </w:p>
    <w:p w14:paraId="213F9203" w14:textId="77777777" w:rsidR="00D6323F" w:rsidRPr="007D237A" w:rsidRDefault="00D6323F" w:rsidP="00D63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E68B7" w14:textId="77777777" w:rsidR="00C07774" w:rsidRPr="00923BB8" w:rsidRDefault="00D6323F" w:rsidP="00C0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Генеральный план муниципального образования </w:t>
      </w:r>
      <w:bookmarkStart w:id="3" w:name="_Hlk126827347"/>
      <w:r w:rsidRPr="0092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C07774" w:rsidRPr="0092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Горяйновский</w:t>
      </w:r>
      <w:proofErr w:type="spellEnd"/>
      <w:r w:rsidR="00C07774" w:rsidRPr="0092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Pr="0092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07774" w:rsidRPr="0092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</w:t>
      </w:r>
      <w:bookmarkEnd w:id="3"/>
    </w:p>
    <w:p w14:paraId="5CADE069" w14:textId="7B8DE105" w:rsidR="00D6323F" w:rsidRPr="00923BB8" w:rsidRDefault="00D6323F" w:rsidP="00C0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14:paraId="1587141C" w14:textId="77777777" w:rsidR="00D6323F" w:rsidRPr="00923BB8" w:rsidRDefault="00D6323F" w:rsidP="00D6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D03C7" w14:textId="6E5F5C9F" w:rsidR="00D6323F" w:rsidRPr="00923BB8" w:rsidRDefault="00D6323F" w:rsidP="00D63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Законом Курской области от 7 декабря 2021 года № 109-ЗКО «О 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02.03.2022 № 180-па «Об утверждении Положения о порядке подготовки и утверждения проектов документов территориального планирования городских и</w:t>
      </w:r>
      <w:proofErr w:type="gramEnd"/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</w:t>
      </w:r>
      <w:proofErr w:type="gramStart"/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proofErr w:type="gramEnd"/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</w:t>
      </w:r>
      <w:r w:rsidR="004C4621" w:rsidRPr="00923BB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Министерство </w:t>
      </w:r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 Курской области РЕШИЛ</w:t>
      </w:r>
      <w:r w:rsidR="004C4621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6DB1B" w14:textId="3CAAB74A" w:rsidR="00D6323F" w:rsidRPr="00923BB8" w:rsidRDefault="00D6323F" w:rsidP="00977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 в Генеральный план муниципального образования «</w:t>
      </w:r>
      <w:proofErr w:type="spellStart"/>
      <w:r w:rsidR="00C07774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Горяйновский</w:t>
      </w:r>
      <w:proofErr w:type="spellEnd"/>
      <w:r w:rsidR="00C07774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07774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</w:t>
      </w:r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области, утвержденный </w:t>
      </w:r>
      <w:bookmarkStart w:id="4" w:name="_Hlk118966010"/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bookmarkStart w:id="5" w:name="_Hlk142313354"/>
      <w:bookmarkEnd w:id="4"/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07774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C07774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Горяйновский</w:t>
      </w:r>
      <w:proofErr w:type="spellEnd"/>
      <w:r w:rsidR="00C07774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Поныровского района</w:t>
      </w:r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от </w:t>
      </w:r>
      <w:r w:rsidR="00C07774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30.12.2014</w:t>
      </w:r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07774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</w:p>
    <w:bookmarkEnd w:id="5"/>
    <w:p w14:paraId="469097B7" w14:textId="77777777" w:rsidR="00D6323F" w:rsidRPr="00923BB8" w:rsidRDefault="00D6323F" w:rsidP="00D632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91987" w14:textId="77777777" w:rsidR="00D6323F" w:rsidRPr="00923BB8" w:rsidRDefault="00D6323F" w:rsidP="00D632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525E9" w14:textId="77777777" w:rsidR="00D6323F" w:rsidRPr="00923BB8" w:rsidRDefault="00D6323F" w:rsidP="00D632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AEEA" w14:textId="77777777" w:rsidR="000D6EA2" w:rsidRPr="00923BB8" w:rsidRDefault="000D6EA2" w:rsidP="000D6EA2">
      <w:pPr>
        <w:pStyle w:val="ab"/>
        <w:jc w:val="both"/>
        <w:rPr>
          <w:szCs w:val="28"/>
        </w:rPr>
      </w:pPr>
      <w:bookmarkStart w:id="6" w:name="_Hlk118800937"/>
      <w:r w:rsidRPr="00923BB8">
        <w:rPr>
          <w:szCs w:val="28"/>
        </w:rPr>
        <w:t xml:space="preserve">И. о. министра архитектуры и </w:t>
      </w:r>
    </w:p>
    <w:p w14:paraId="619F3873" w14:textId="77777777" w:rsidR="000D6EA2" w:rsidRPr="00923BB8" w:rsidRDefault="000D6EA2" w:rsidP="000D6EA2">
      <w:pPr>
        <w:pStyle w:val="ab"/>
        <w:jc w:val="both"/>
        <w:rPr>
          <w:szCs w:val="28"/>
        </w:rPr>
      </w:pPr>
      <w:r w:rsidRPr="00923BB8">
        <w:rPr>
          <w:szCs w:val="28"/>
        </w:rPr>
        <w:t>градостроительства,</w:t>
      </w:r>
    </w:p>
    <w:p w14:paraId="34456DC4" w14:textId="77777777" w:rsidR="000D6EA2" w:rsidRPr="00923BB8" w:rsidRDefault="000D6EA2" w:rsidP="000D6EA2">
      <w:pPr>
        <w:pStyle w:val="ab"/>
        <w:jc w:val="both"/>
        <w:rPr>
          <w:szCs w:val="28"/>
        </w:rPr>
      </w:pPr>
      <w:r w:rsidRPr="00923BB8">
        <w:rPr>
          <w:szCs w:val="28"/>
        </w:rPr>
        <w:t xml:space="preserve">главного архитектора </w:t>
      </w:r>
    </w:p>
    <w:p w14:paraId="6690D7CF" w14:textId="3E860080" w:rsidR="000D6EA2" w:rsidRPr="00923BB8" w:rsidRDefault="000D6EA2" w:rsidP="000D6EA2">
      <w:pPr>
        <w:pStyle w:val="ab"/>
        <w:jc w:val="both"/>
        <w:rPr>
          <w:szCs w:val="28"/>
        </w:rPr>
      </w:pPr>
      <w:r w:rsidRPr="00923BB8">
        <w:rPr>
          <w:szCs w:val="28"/>
        </w:rPr>
        <w:t xml:space="preserve">Курской области                           </w:t>
      </w:r>
      <w:r w:rsidR="00E72A2E">
        <w:rPr>
          <w:szCs w:val="28"/>
        </w:rPr>
        <w:t xml:space="preserve">                               </w:t>
      </w:r>
      <w:bookmarkStart w:id="7" w:name="_GoBack"/>
      <w:bookmarkEnd w:id="7"/>
      <w:r w:rsidRPr="00923BB8">
        <w:rPr>
          <w:szCs w:val="28"/>
        </w:rPr>
        <w:t xml:space="preserve">     Г.А. </w:t>
      </w:r>
      <w:proofErr w:type="spellStart"/>
      <w:r w:rsidRPr="00923BB8">
        <w:rPr>
          <w:szCs w:val="28"/>
        </w:rPr>
        <w:t>Концедалова</w:t>
      </w:r>
      <w:proofErr w:type="spellEnd"/>
    </w:p>
    <w:p w14:paraId="1B48D7BA" w14:textId="77777777" w:rsidR="00D6323F" w:rsidRPr="00923BB8" w:rsidRDefault="00D6323F" w:rsidP="00D6323F">
      <w:pPr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8B90F" w14:textId="77777777" w:rsidR="00D6323F" w:rsidRPr="00923BB8" w:rsidRDefault="00D6323F" w:rsidP="00D6323F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323F" w:rsidRPr="00923BB8" w:rsidSect="00D6323F">
          <w:headerReference w:type="default" r:id="rId10"/>
          <w:headerReference w:type="first" r:id="rId11"/>
          <w:pgSz w:w="11906" w:h="16838"/>
          <w:pgMar w:top="1134" w:right="1134" w:bottom="1134" w:left="1701" w:header="709" w:footer="709" w:gutter="0"/>
          <w:pgNumType w:start="1"/>
          <w:cols w:space="720"/>
          <w:titlePg/>
          <w:docGrid w:linePitch="299"/>
        </w:sectPr>
      </w:pPr>
    </w:p>
    <w:p w14:paraId="1C306106" w14:textId="77777777" w:rsidR="00D6323F" w:rsidRPr="00923BB8" w:rsidRDefault="00D6323F" w:rsidP="00D6323F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0706DE3A" w14:textId="63DF200B" w:rsidR="00D6323F" w:rsidRPr="00923BB8" w:rsidRDefault="00D6323F" w:rsidP="00D6323F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23B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решением </w:t>
      </w:r>
      <w:r w:rsidR="001A5A1F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1A5A1F" w:rsidRPr="00923B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23B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архитектуры и градостроительства Курской области</w:t>
      </w:r>
    </w:p>
    <w:p w14:paraId="2D880FA5" w14:textId="0A5DC250" w:rsidR="00D6323F" w:rsidRPr="00923BB8" w:rsidRDefault="00D6323F" w:rsidP="00D6323F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 w:rsidR="000D6EA2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2A26A2"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C4621" w:rsidRPr="00923BB8">
        <w:rPr>
          <w:rFonts w:ascii="Times New Roman" w:hAnsi="Times New Roman" w:cs="Times New Roman"/>
          <w:color w:val="000000"/>
          <w:sz w:val="28"/>
          <w:szCs w:val="28"/>
        </w:rPr>
        <w:t xml:space="preserve">2025 </w:t>
      </w:r>
      <w:r w:rsidRP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01-12/____</w:t>
      </w:r>
    </w:p>
    <w:p w14:paraId="57CCE5BC" w14:textId="77777777" w:rsidR="00D6323F" w:rsidRPr="00923BB8" w:rsidRDefault="00D6323F" w:rsidP="00D632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96515C" w14:textId="77777777" w:rsidR="00D6323F" w:rsidRPr="00923BB8" w:rsidRDefault="00D6323F" w:rsidP="00D632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BC1E20" w14:textId="77777777" w:rsidR="00D6323F" w:rsidRPr="00923BB8" w:rsidRDefault="00D6323F" w:rsidP="00D632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</w:t>
      </w:r>
    </w:p>
    <w:p w14:paraId="62ECDA6C" w14:textId="630D206F" w:rsidR="00D6323F" w:rsidRPr="00923BB8" w:rsidRDefault="00D6323F" w:rsidP="00C07774">
      <w:pPr>
        <w:pStyle w:val="ab"/>
        <w:tabs>
          <w:tab w:val="left" w:pos="709"/>
        </w:tabs>
        <w:ind w:firstLine="709"/>
        <w:rPr>
          <w:b/>
          <w:bCs/>
          <w:szCs w:val="28"/>
        </w:rPr>
      </w:pPr>
      <w:r w:rsidRPr="00923BB8">
        <w:rPr>
          <w:b/>
          <w:bCs/>
          <w:szCs w:val="28"/>
        </w:rPr>
        <w:t xml:space="preserve">которые вносятся в Генеральный план муниципального образования </w:t>
      </w:r>
      <w:bookmarkStart w:id="8" w:name="_Hlk118735614"/>
      <w:r w:rsidRPr="00923BB8">
        <w:rPr>
          <w:b/>
          <w:bCs/>
          <w:szCs w:val="28"/>
        </w:rPr>
        <w:t>«</w:t>
      </w:r>
      <w:proofErr w:type="spellStart"/>
      <w:r w:rsidR="00C07774" w:rsidRPr="00923BB8">
        <w:rPr>
          <w:b/>
          <w:bCs/>
          <w:szCs w:val="28"/>
        </w:rPr>
        <w:t>Горяйновский</w:t>
      </w:r>
      <w:proofErr w:type="spellEnd"/>
      <w:r w:rsidR="00C07774" w:rsidRPr="00923BB8">
        <w:rPr>
          <w:b/>
          <w:bCs/>
          <w:szCs w:val="28"/>
        </w:rPr>
        <w:t xml:space="preserve"> сельсовет</w:t>
      </w:r>
      <w:r w:rsidRPr="00923BB8">
        <w:rPr>
          <w:b/>
          <w:bCs/>
          <w:szCs w:val="28"/>
        </w:rPr>
        <w:t xml:space="preserve">» </w:t>
      </w:r>
      <w:r w:rsidR="00C07774" w:rsidRPr="00923BB8">
        <w:rPr>
          <w:b/>
          <w:bCs/>
          <w:szCs w:val="28"/>
        </w:rPr>
        <w:t>Поныровского</w:t>
      </w:r>
      <w:r w:rsidRPr="00923BB8">
        <w:rPr>
          <w:b/>
          <w:bCs/>
          <w:szCs w:val="28"/>
        </w:rPr>
        <w:t xml:space="preserve"> района Курской области</w:t>
      </w:r>
      <w:bookmarkEnd w:id="8"/>
      <w:r w:rsidRPr="00923BB8">
        <w:rPr>
          <w:b/>
          <w:bCs/>
          <w:szCs w:val="28"/>
        </w:rPr>
        <w:t xml:space="preserve">, утвержденный решением Собрания </w:t>
      </w:r>
      <w:r w:rsidR="00C07774" w:rsidRPr="00923BB8">
        <w:rPr>
          <w:b/>
          <w:bCs/>
          <w:szCs w:val="28"/>
        </w:rPr>
        <w:t xml:space="preserve">депутатов </w:t>
      </w:r>
      <w:bookmarkStart w:id="9" w:name="_Hlk192863130"/>
      <w:r w:rsidR="00C07774" w:rsidRPr="00923BB8">
        <w:rPr>
          <w:b/>
          <w:bCs/>
          <w:szCs w:val="28"/>
        </w:rPr>
        <w:t>муниципального образования «</w:t>
      </w:r>
      <w:proofErr w:type="spellStart"/>
      <w:r w:rsidR="00C07774" w:rsidRPr="00923BB8">
        <w:rPr>
          <w:b/>
          <w:bCs/>
          <w:szCs w:val="28"/>
        </w:rPr>
        <w:t>Горяйновский</w:t>
      </w:r>
      <w:proofErr w:type="spellEnd"/>
      <w:r w:rsidR="00C07774" w:rsidRPr="00923BB8">
        <w:rPr>
          <w:b/>
          <w:bCs/>
          <w:szCs w:val="28"/>
        </w:rPr>
        <w:t xml:space="preserve"> сельсовет» Поныровского района Курской области от 30.12.2014 № 40.</w:t>
      </w:r>
    </w:p>
    <w:bookmarkEnd w:id="9"/>
    <w:p w14:paraId="590D319F" w14:textId="77777777" w:rsidR="00C07774" w:rsidRPr="00923BB8" w:rsidRDefault="00C07774" w:rsidP="00C07774">
      <w:pPr>
        <w:pStyle w:val="ab"/>
        <w:tabs>
          <w:tab w:val="left" w:pos="709"/>
        </w:tabs>
        <w:ind w:firstLine="709"/>
        <w:rPr>
          <w:bCs/>
          <w:szCs w:val="28"/>
        </w:rPr>
      </w:pPr>
    </w:p>
    <w:bookmarkEnd w:id="6"/>
    <w:p w14:paraId="7AE3E773" w14:textId="343D68C0" w:rsidR="006F6DEA" w:rsidRPr="00F46B4F" w:rsidRDefault="00AA7651" w:rsidP="006F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6DEA" w:rsidRPr="00F46B4F">
        <w:rPr>
          <w:rFonts w:ascii="Times New Roman" w:hAnsi="Times New Roman" w:cs="Times New Roman"/>
          <w:sz w:val="28"/>
          <w:szCs w:val="28"/>
        </w:rPr>
        <w:t>. В томе 3 «Перечень и характеристика основных факторов риска возникновения чрезвычайных ситуаций природного и техногенного характера»:</w:t>
      </w:r>
    </w:p>
    <w:p w14:paraId="292462C0" w14:textId="15EF507F" w:rsidR="00F45BB6" w:rsidRPr="00F46B4F" w:rsidRDefault="00145DCC" w:rsidP="00F45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4F">
        <w:rPr>
          <w:rFonts w:ascii="Times New Roman" w:hAnsi="Times New Roman" w:cs="Times New Roman"/>
          <w:sz w:val="28"/>
          <w:szCs w:val="28"/>
        </w:rPr>
        <w:t xml:space="preserve">1) </w:t>
      </w:r>
      <w:r w:rsidR="00C97BBA" w:rsidRPr="00F4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7BBA"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разделе </w:t>
      </w:r>
      <w:r w:rsidR="00A65391"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4</w:t>
      </w:r>
      <w:r w:rsidR="00C97BBA"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«Градостроительные и проектные ограничения, предложения и решения обоснования минимизации последствий чрезвычайных ситуаций»:</w:t>
      </w:r>
    </w:p>
    <w:p w14:paraId="39E18D40" w14:textId="2DAEDE00" w:rsidR="00F45BB6" w:rsidRPr="00F46B4F" w:rsidRDefault="00F45BB6" w:rsidP="00F45BB6">
      <w:pPr>
        <w:widowControl w:val="0"/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подраздела 4.3.3 «Электроснабжение поселения и объектов» подраздела 4.3 «Транспортная и инженерная инфраструктуры» слова «</w:t>
      </w:r>
      <w:proofErr w:type="spellStart"/>
      <w:r w:rsidRPr="00F46B4F">
        <w:rPr>
          <w:rFonts w:ascii="Times New Roman" w:hAnsi="Times New Roman" w:cs="Times New Roman"/>
          <w:sz w:val="28"/>
          <w:szCs w:val="28"/>
        </w:rPr>
        <w:t>Поныровских</w:t>
      </w:r>
      <w:proofErr w:type="spellEnd"/>
      <w:r w:rsidRPr="00F46B4F">
        <w:rPr>
          <w:rFonts w:ascii="Times New Roman" w:hAnsi="Times New Roman" w:cs="Times New Roman"/>
          <w:sz w:val="28"/>
          <w:szCs w:val="28"/>
        </w:rPr>
        <w:t xml:space="preserve"> РЭС ПО ВЭС сетевой компании филиала ОАО «МРСК Центра» ОАО «Курскэнерго</w:t>
      </w:r>
      <w:r w:rsidRPr="00F46B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«филиала ПАО «</w:t>
      </w:r>
      <w:proofErr w:type="spellStart"/>
      <w:r w:rsidRPr="00F46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F4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 - «Курскэнерго»;</w:t>
      </w:r>
    </w:p>
    <w:p w14:paraId="763131CD" w14:textId="74970EDD" w:rsidR="00145DCC" w:rsidRPr="00F46B4F" w:rsidRDefault="00F45BB6" w:rsidP="00F45BB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подразделе 4.4.3 «Система оповещения о ЧС»</w:t>
      </w:r>
      <w:r w:rsidR="00C97BBA"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подраздел</w:t>
      </w:r>
      <w:r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а</w:t>
      </w:r>
      <w:r w:rsidR="00C97BBA"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65391"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4</w:t>
      </w:r>
      <w:r w:rsidR="00C97BBA"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.4 «Система оповещения населения о чрезвычайных ситуациях </w:t>
      </w:r>
      <w:r w:rsidRPr="00F46B4F">
        <w:rPr>
          <w:rFonts w:ascii="Times New Roman" w:hAnsi="Times New Roman" w:cs="Times New Roman"/>
          <w:sz w:val="28"/>
          <w:szCs w:val="28"/>
        </w:rPr>
        <w:t>и система оповещения ГО</w:t>
      </w:r>
      <w:r w:rsidR="00C97BBA"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»:</w:t>
      </w:r>
    </w:p>
    <w:p w14:paraId="14332D5A" w14:textId="52ED4094" w:rsidR="006F6DEA" w:rsidRPr="00F46B4F" w:rsidRDefault="006F6DEA" w:rsidP="006F6DEA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дополнить </w:t>
      </w:r>
      <w:r w:rsidR="00C97BBA" w:rsidRPr="00F4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следующего содержания:</w:t>
      </w:r>
    </w:p>
    <w:p w14:paraId="0A5F91DE" w14:textId="35592B43" w:rsidR="006F6DEA" w:rsidRPr="00F46B4F" w:rsidRDefault="006F6DEA" w:rsidP="006F6DEA">
      <w:pPr>
        <w:widowControl w:val="0"/>
        <w:suppressAutoHyphens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«Перечень планируемых объектов местного значения в области предупреждения возникновения чрезвычайных ситуаций природного и техногенного характера представлен в следующей таблице</w:t>
      </w:r>
      <w:proofErr w:type="gramStart"/>
      <w:r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:</w:t>
      </w:r>
      <w:r w:rsidR="00C97BBA"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»</w:t>
      </w:r>
      <w:proofErr w:type="gramEnd"/>
      <w:r w:rsidR="00C97BBA" w:rsidRPr="00F46B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;</w:t>
      </w:r>
    </w:p>
    <w:p w14:paraId="1F68F17B" w14:textId="4670D03C" w:rsidR="00C97BBA" w:rsidRPr="007D237A" w:rsidRDefault="00C97BBA" w:rsidP="00C97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таблицей </w:t>
      </w:r>
      <w:r w:rsidR="00A34777" w:rsidRPr="00F46B4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34777" w:rsidRPr="00F46B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4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4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планируемых объектов местного значения в области предупреждения возникновения чрезвычайных ситуаций природного и техногенного характера»</w:t>
      </w:r>
      <w:r w:rsidRPr="00F4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A5A9092" w14:textId="77777777" w:rsidR="00C97BBA" w:rsidRPr="007D237A" w:rsidRDefault="00C97BBA" w:rsidP="006F6DEA">
      <w:pPr>
        <w:widowControl w:val="0"/>
        <w:suppressAutoHyphens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B9FA8" w14:textId="77777777" w:rsidR="006F6DEA" w:rsidRPr="007D237A" w:rsidRDefault="006F6DEA" w:rsidP="006F6DE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7A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2ED8B7BD" w14:textId="77777777" w:rsidR="006F6DEA" w:rsidRPr="007D237A" w:rsidRDefault="006F6DEA" w:rsidP="006F6D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6F6DEA" w:rsidRPr="007D237A" w:rsidSect="006F6DEA">
          <w:headerReference w:type="default" r:id="rId12"/>
          <w:pgSz w:w="11906" w:h="16838"/>
          <w:pgMar w:top="1134" w:right="1134" w:bottom="1134" w:left="1701" w:header="709" w:footer="709" w:gutter="0"/>
          <w:cols w:space="720"/>
        </w:sectPr>
      </w:pPr>
    </w:p>
    <w:p w14:paraId="4B0DA0FB" w14:textId="370134E8" w:rsidR="006F6DEA" w:rsidRPr="007D237A" w:rsidRDefault="006F6DEA" w:rsidP="006F6DEA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7A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bookmarkStart w:id="10" w:name="_Hlk183619896"/>
      <w:r w:rsidRPr="00F46B4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F45BB6" w:rsidRPr="00F46B4F">
        <w:rPr>
          <w:rFonts w:ascii="Times New Roman" w:hAnsi="Times New Roman" w:cs="Times New Roman"/>
          <w:b/>
          <w:sz w:val="28"/>
          <w:szCs w:val="28"/>
        </w:rPr>
        <w:t>28</w:t>
      </w:r>
      <w:r w:rsidR="00F45BB6" w:rsidRPr="00F46B4F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F46B4F">
        <w:rPr>
          <w:rFonts w:ascii="Times New Roman" w:hAnsi="Times New Roman" w:cs="Times New Roman"/>
          <w:b/>
          <w:sz w:val="28"/>
          <w:szCs w:val="28"/>
        </w:rPr>
        <w:t xml:space="preserve"> - Перечень планируемых объектов местного значения в области предупреждения возникновения чрезвычайных ситуаций природного и техногенного характера</w:t>
      </w:r>
    </w:p>
    <w:p w14:paraId="64E5966C" w14:textId="77777777" w:rsidR="006F6DEA" w:rsidRPr="007D237A" w:rsidRDefault="006F6DEA" w:rsidP="006F6DE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90"/>
        <w:gridCol w:w="2127"/>
        <w:gridCol w:w="2409"/>
        <w:gridCol w:w="1412"/>
        <w:gridCol w:w="1417"/>
        <w:gridCol w:w="2552"/>
        <w:gridCol w:w="2268"/>
      </w:tblGrid>
      <w:tr w:rsidR="00E27906" w:rsidRPr="00674B68" w14:paraId="3CC83ECD" w14:textId="77777777" w:rsidTr="00E27906">
        <w:trPr>
          <w:trHeight w:val="19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93E3" w14:textId="7777777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№</w:t>
            </w:r>
          </w:p>
          <w:p w14:paraId="67DE3F75" w14:textId="7777777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proofErr w:type="gramStart"/>
            <w:r w:rsidRPr="00674B6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п</w:t>
            </w:r>
            <w:proofErr w:type="gramEnd"/>
            <w:r w:rsidRPr="00674B6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55D18" w14:textId="7777777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149A6" w14:textId="7777777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Местонахождение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164F" w14:textId="7777777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Характеристика объекта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7FBE" w14:textId="5BE37B5A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Количество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A698" w14:textId="494089E9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Срок реализации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30384" w14:textId="7777777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Обоснование выбранного варианта размещения объектов местного значения на основе анализа использования соответствующей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A0D1" w14:textId="7777777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  <w14:ligatures w14:val="standardContextual"/>
              </w:rPr>
              <w:t>Оценка возможного влияния планируемых для размещения объектов местного значения на комплексное развитие соответствующей территории</w:t>
            </w:r>
          </w:p>
        </w:tc>
      </w:tr>
      <w:tr w:rsidR="00E27906" w:rsidRPr="00674B68" w14:paraId="444C7FAA" w14:textId="77777777" w:rsidTr="00E27906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E263F" w14:textId="7777777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E2EAE" w14:textId="7777777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A359" w14:textId="7777777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47AE1" w14:textId="7777777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4573" w14:textId="7BF84392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AD2A6" w14:textId="410FAE52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D3AA" w14:textId="2A9177E7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804CA" w14:textId="1D2FBBAC" w:rsidR="00E27906" w:rsidRPr="00674B68" w:rsidRDefault="00E27906" w:rsidP="009B1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  <w14:ligatures w14:val="standardContextual"/>
              </w:rPr>
              <w:t>8</w:t>
            </w:r>
          </w:p>
        </w:tc>
      </w:tr>
      <w:tr w:rsidR="00E27906" w:rsidRPr="00674B68" w14:paraId="2D4EEDFC" w14:textId="77777777" w:rsidTr="00E27906">
        <w:trPr>
          <w:trHeight w:val="9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8522" w14:textId="77777777" w:rsidR="00E27906" w:rsidRPr="00674B68" w:rsidRDefault="00E27906" w:rsidP="00580B86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442B" w14:textId="78913B3B" w:rsidR="00E27906" w:rsidRPr="00674B68" w:rsidRDefault="00E27906" w:rsidP="00580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C4C3" w14:textId="77777777" w:rsidR="00E27906" w:rsidRPr="00674B68" w:rsidRDefault="00E27906" w:rsidP="00580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7B201DEA" w14:textId="77777777" w:rsidR="00E27906" w:rsidRPr="00674B68" w:rsidRDefault="00E27906" w:rsidP="00580B8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B68">
              <w:rPr>
                <w:rFonts w:ascii="Times New Roman" w:hAnsi="Times New Roman"/>
                <w:sz w:val="20"/>
                <w:szCs w:val="20"/>
              </w:rPr>
              <w:t>Поныровский</w:t>
            </w:r>
            <w:proofErr w:type="spellEnd"/>
            <w:r w:rsidRPr="00674B68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14:paraId="1A28993D" w14:textId="77777777" w:rsidR="00E27906" w:rsidRPr="00674B68" w:rsidRDefault="00E27906" w:rsidP="00580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7B60D07F" w14:textId="228B7D1F" w:rsidR="00E27906" w:rsidRPr="00674B68" w:rsidRDefault="00E27906" w:rsidP="00580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Pr="00674B68">
              <w:rPr>
                <w:rFonts w:ascii="Times New Roman" w:hAnsi="Times New Roman" w:cs="Times New Roman"/>
                <w:sz w:val="20"/>
              </w:rPr>
              <w:t>д. </w:t>
            </w:r>
            <w:proofErr w:type="spellStart"/>
            <w:r w:rsidRPr="00674B68">
              <w:rPr>
                <w:rFonts w:ascii="Times New Roman" w:hAnsi="Times New Roman" w:cs="Times New Roman"/>
                <w:sz w:val="20"/>
              </w:rPr>
              <w:t>Цуриково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8B27" w14:textId="77777777" w:rsidR="00E27906" w:rsidRPr="00674B68" w:rsidRDefault="00E27906" w:rsidP="00580B86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F2D5" w14:textId="2B86658B" w:rsidR="00E27906" w:rsidRPr="00674B68" w:rsidRDefault="00E27906" w:rsidP="00580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2A1D" w14:textId="29DF10BD" w:rsidR="00E27906" w:rsidRPr="00674B68" w:rsidRDefault="00E27906" w:rsidP="00580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774B" w14:textId="77777777" w:rsidR="00E27906" w:rsidRPr="00674B68" w:rsidRDefault="00E27906" w:rsidP="0058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7381" w14:textId="77777777" w:rsidR="00E27906" w:rsidRPr="00674B68" w:rsidRDefault="00E27906" w:rsidP="00580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27906" w:rsidRPr="00674B68" w14:paraId="2ACADA8F" w14:textId="77777777" w:rsidTr="00E27906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B962" w14:textId="77777777" w:rsidR="00E27906" w:rsidRPr="00674B68" w:rsidRDefault="00E27906" w:rsidP="00D76AA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C077" w14:textId="65A12FCC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F3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2DE2BB66" w14:textId="77777777" w:rsidR="00E27906" w:rsidRPr="00674B68" w:rsidRDefault="00E27906" w:rsidP="00D76A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B68">
              <w:rPr>
                <w:rFonts w:ascii="Times New Roman" w:hAnsi="Times New Roman"/>
                <w:sz w:val="20"/>
                <w:szCs w:val="20"/>
              </w:rPr>
              <w:t>Поныровский</w:t>
            </w:r>
            <w:proofErr w:type="spellEnd"/>
            <w:r w:rsidRPr="00674B68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14:paraId="6E3C1603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5155F6EA" w14:textId="122568C1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Pr="00674B68">
              <w:rPr>
                <w:rFonts w:ascii="Times New Roman" w:hAnsi="Times New Roman" w:cs="Times New Roman"/>
                <w:sz w:val="20"/>
              </w:rPr>
              <w:t>д. </w:t>
            </w:r>
            <w:proofErr w:type="spellStart"/>
            <w:r w:rsidRPr="00674B68">
              <w:rPr>
                <w:rFonts w:ascii="Times New Roman" w:hAnsi="Times New Roman" w:cs="Times New Roman"/>
                <w:sz w:val="20"/>
              </w:rPr>
              <w:t>Заболотское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4E17" w14:textId="77777777" w:rsidR="00E27906" w:rsidRPr="00674B68" w:rsidRDefault="00E27906" w:rsidP="00D76AA3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D67D" w14:textId="5DF23FDD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B573" w14:textId="7B599FD0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BE89A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1E1C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27906" w:rsidRPr="00674B68" w14:paraId="7CD52A7A" w14:textId="77777777" w:rsidTr="00E27906">
        <w:trPr>
          <w:trHeight w:val="16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773E" w14:textId="77777777" w:rsidR="00E27906" w:rsidRPr="00674B68" w:rsidRDefault="00E27906" w:rsidP="00D76AA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5074" w14:textId="1C7B9819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6210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7E49F778" w14:textId="77777777" w:rsidR="00E27906" w:rsidRPr="00674B68" w:rsidRDefault="00E27906" w:rsidP="00D76A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B68">
              <w:rPr>
                <w:rFonts w:ascii="Times New Roman" w:hAnsi="Times New Roman"/>
                <w:sz w:val="20"/>
                <w:szCs w:val="20"/>
              </w:rPr>
              <w:t>Поныровский</w:t>
            </w:r>
            <w:proofErr w:type="spellEnd"/>
            <w:r w:rsidRPr="00674B68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14:paraId="76A7B9DD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61772A31" w14:textId="1B925C7B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proofErr w:type="gramStart"/>
            <w:r w:rsidRPr="00674B68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674B68">
              <w:rPr>
                <w:rFonts w:ascii="Times New Roman" w:hAnsi="Times New Roman" w:cs="Times New Roman"/>
                <w:sz w:val="20"/>
              </w:rPr>
              <w:t>. Бобровка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A87B9" w14:textId="77777777" w:rsidR="00E27906" w:rsidRPr="00674B68" w:rsidRDefault="00E27906" w:rsidP="00D76AA3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4AA3F" w14:textId="3188EE3B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58997" w14:textId="55C11A24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8C4756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999424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27906" w:rsidRPr="00674B68" w14:paraId="1071B39D" w14:textId="77777777" w:rsidTr="00E27906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7ED6" w14:textId="77777777" w:rsidR="00E27906" w:rsidRPr="00674B68" w:rsidRDefault="00E27906" w:rsidP="00D76AA3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  <w14:ligatures w14:val="standardContextu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9C9A" w14:textId="6FA2E5C4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074F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4BAC1FBD" w14:textId="77777777" w:rsidR="00E27906" w:rsidRPr="00674B68" w:rsidRDefault="00E27906" w:rsidP="00D76A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B68">
              <w:rPr>
                <w:rFonts w:ascii="Times New Roman" w:hAnsi="Times New Roman"/>
                <w:sz w:val="20"/>
                <w:szCs w:val="20"/>
              </w:rPr>
              <w:t>Поныровский</w:t>
            </w:r>
            <w:proofErr w:type="spellEnd"/>
            <w:r w:rsidRPr="00674B68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14:paraId="254A7EC9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604562BC" w14:textId="35EEB8CA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lastRenderedPageBreak/>
              <w:t>«</w:t>
            </w:r>
            <w:proofErr w:type="spellStart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Pr="00674B68">
              <w:rPr>
                <w:rFonts w:ascii="Times New Roman" w:hAnsi="Times New Roman" w:cs="Times New Roman"/>
                <w:sz w:val="20"/>
              </w:rPr>
              <w:t>д. </w:t>
            </w:r>
            <w:proofErr w:type="spellStart"/>
            <w:r w:rsidRPr="00674B68">
              <w:rPr>
                <w:rFonts w:ascii="Times New Roman" w:hAnsi="Times New Roman" w:cs="Times New Roman"/>
                <w:sz w:val="20"/>
              </w:rPr>
              <w:t>Маньшино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AD06" w14:textId="77777777" w:rsidR="00E27906" w:rsidRPr="00674B68" w:rsidRDefault="00E27906" w:rsidP="00D76AA3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Радиус действия 700 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388D" w14:textId="6D282B51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9A24" w14:textId="2CA9A622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E9448D" w14:textId="1A5D57E0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F7973D" w14:textId="60B4E78D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27906" w:rsidRPr="00674B68" w14:paraId="5974D61F" w14:textId="77777777" w:rsidTr="00E2790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4734" w14:textId="2585D5C2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sz w:val="20"/>
                <w:szCs w:val="20"/>
                <w:lang w:eastAsia="zh-CN"/>
                <w14:ligatures w14:val="standardContextual"/>
              </w:rPr>
              <w:lastRenderedPageBreak/>
              <w:t>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866F" w14:textId="7D217578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0B67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71F75EF5" w14:textId="77777777" w:rsidR="00E27906" w:rsidRPr="00674B68" w:rsidRDefault="00E27906" w:rsidP="00D76A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B68">
              <w:rPr>
                <w:rFonts w:ascii="Times New Roman" w:hAnsi="Times New Roman"/>
                <w:sz w:val="20"/>
                <w:szCs w:val="20"/>
              </w:rPr>
              <w:t>Поныровский</w:t>
            </w:r>
            <w:proofErr w:type="spellEnd"/>
            <w:r w:rsidRPr="00674B68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14:paraId="3A02D677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072E2393" w14:textId="19EA57A5" w:rsidR="00E27906" w:rsidRPr="00674B68" w:rsidRDefault="00E27906" w:rsidP="00D76AA3">
            <w:pPr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proofErr w:type="gramStart"/>
            <w:r w:rsidRPr="00674B68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674B68">
              <w:rPr>
                <w:rFonts w:ascii="Times New Roman" w:hAnsi="Times New Roman" w:cs="Times New Roman"/>
                <w:sz w:val="20"/>
              </w:rPr>
              <w:t>. Воробьевка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6A50" w14:textId="18C54B57" w:rsidR="00E27906" w:rsidRPr="00674B68" w:rsidRDefault="00E27906" w:rsidP="00D76AA3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6D26" w14:textId="3912B31E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4378" w14:textId="41D5B5FC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74C94" w14:textId="2B0568B4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19885" w14:textId="3C569598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27906" w:rsidRPr="00674B68" w14:paraId="650046DF" w14:textId="77777777" w:rsidTr="00E27906">
        <w:trPr>
          <w:trHeight w:val="5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36" w14:textId="77777777" w:rsidR="00E27906" w:rsidRPr="00674B68" w:rsidRDefault="00E27906" w:rsidP="00D76AA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zh-CN"/>
                <w14:ligatures w14:val="standardContextual"/>
              </w:rPr>
            </w:pPr>
          </w:p>
          <w:p w14:paraId="724738C1" w14:textId="3A5D0088" w:rsidR="00E27906" w:rsidRPr="00674B68" w:rsidRDefault="00E27906" w:rsidP="00D76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74B68">
              <w:rPr>
                <w:rFonts w:ascii="Times New Roman" w:hAnsi="Times New Roman" w:cs="Times New Roman"/>
                <w:sz w:val="20"/>
                <w:szCs w:val="20"/>
                <w:lang w:eastAsia="zh-CN"/>
                <w14:ligatures w14:val="standardContextual"/>
              </w:rPr>
              <w:t>6.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279F" w14:textId="4E310233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D2F7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0E28FCDD" w14:textId="77777777" w:rsidR="00E27906" w:rsidRPr="00674B68" w:rsidRDefault="00E27906" w:rsidP="00D76A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B68">
              <w:rPr>
                <w:rFonts w:ascii="Times New Roman" w:hAnsi="Times New Roman"/>
                <w:sz w:val="20"/>
                <w:szCs w:val="20"/>
              </w:rPr>
              <w:t>Поныровский</w:t>
            </w:r>
            <w:proofErr w:type="spellEnd"/>
            <w:r w:rsidRPr="00674B68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14:paraId="5579676D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35E1DB86" w14:textId="2D81A2D5" w:rsidR="00E27906" w:rsidRPr="00674B68" w:rsidRDefault="00E27906" w:rsidP="00D76AA3">
            <w:pPr>
              <w:spacing w:after="0" w:line="252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Pr="00674B68">
              <w:rPr>
                <w:rFonts w:ascii="Times New Roman" w:hAnsi="Times New Roman" w:cs="Times New Roman"/>
                <w:sz w:val="20"/>
              </w:rPr>
              <w:t>с. </w:t>
            </w:r>
            <w:proofErr w:type="spellStart"/>
            <w:r w:rsidRPr="00674B68">
              <w:rPr>
                <w:rFonts w:ascii="Times New Roman" w:hAnsi="Times New Roman" w:cs="Times New Roman"/>
                <w:sz w:val="20"/>
              </w:rPr>
              <w:t>Горяйново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7581" w14:textId="52F15B03" w:rsidR="00E27906" w:rsidRPr="00674B68" w:rsidRDefault="00E27906" w:rsidP="00D76AA3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8E58" w14:textId="1D6E66EF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96D3" w14:textId="23B6873A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608FF" w14:textId="1E2D3D6D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41180" w14:textId="489A492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  <w:tr w:rsidR="00E27906" w:rsidRPr="0024783E" w14:paraId="4DEDCF22" w14:textId="77777777" w:rsidTr="00E27906">
        <w:trPr>
          <w:trHeight w:val="11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F4AF" w14:textId="77777777" w:rsidR="00E27906" w:rsidRPr="00674B68" w:rsidRDefault="00E27906" w:rsidP="00D76AA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zh-CN"/>
                <w14:ligatures w14:val="standardContextual"/>
              </w:rPr>
            </w:pPr>
          </w:p>
          <w:p w14:paraId="56ABBE04" w14:textId="3E0E5F20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  <w14:ligatures w14:val="standardContextual"/>
              </w:rPr>
            </w:pPr>
            <w:r w:rsidRPr="00674B68">
              <w:rPr>
                <w:rFonts w:ascii="Times New Roman" w:hAnsi="Times New Roman" w:cs="Times New Roman"/>
                <w:sz w:val="20"/>
                <w:szCs w:val="20"/>
                <w:lang w:eastAsia="zh-CN"/>
                <w14:ligatures w14:val="standardContextual"/>
              </w:rPr>
              <w:t>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739A" w14:textId="67F9D290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AD76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409F744A" w14:textId="77777777" w:rsidR="00E27906" w:rsidRPr="00674B68" w:rsidRDefault="00E27906" w:rsidP="00D76AA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B68">
              <w:rPr>
                <w:rFonts w:ascii="Times New Roman" w:hAnsi="Times New Roman"/>
                <w:sz w:val="20"/>
                <w:szCs w:val="20"/>
              </w:rPr>
              <w:t>Поныровский</w:t>
            </w:r>
            <w:proofErr w:type="spellEnd"/>
            <w:r w:rsidRPr="00674B68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14:paraId="403D0E5A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6A3E768C" w14:textId="015C79E0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674B6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Pr="00674B68">
              <w:rPr>
                <w:rFonts w:ascii="Times New Roman" w:hAnsi="Times New Roman" w:cs="Times New Roman"/>
                <w:sz w:val="20"/>
              </w:rPr>
              <w:t>д. Каменец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C4D4" w14:textId="77777777" w:rsidR="00E27906" w:rsidRPr="00674B68" w:rsidRDefault="00E27906" w:rsidP="00D76AA3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 м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D4C9" w14:textId="2ABFCF9E" w:rsidR="00E27906" w:rsidRPr="00674B68" w:rsidRDefault="00674B68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EF68" w14:textId="242B336E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21BF5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территории муниципального образования с целью оповещения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7622B" w14:textId="77777777" w:rsidR="00E27906" w:rsidRPr="00674B68" w:rsidRDefault="00E27906" w:rsidP="00D76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B6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пожарной безопасности в муниципальном образовании</w:t>
            </w:r>
          </w:p>
        </w:tc>
      </w:tr>
    </w:tbl>
    <w:bookmarkEnd w:id="10"/>
    <w:p w14:paraId="57910D2A" w14:textId="77777777" w:rsidR="006F6DEA" w:rsidRPr="007D237A" w:rsidRDefault="006F6DEA" w:rsidP="006F6DE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237A">
        <w:rPr>
          <w:rFonts w:ascii="Times New Roman" w:hAnsi="Times New Roman" w:cs="Times New Roman"/>
          <w:sz w:val="28"/>
          <w:szCs w:val="28"/>
        </w:rPr>
        <w:t>»;</w:t>
      </w:r>
    </w:p>
    <w:p w14:paraId="72B2EF7A" w14:textId="77777777" w:rsidR="006F6DEA" w:rsidRPr="007D237A" w:rsidRDefault="006F6DEA" w:rsidP="006F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F6DEA" w:rsidRPr="007D237A" w:rsidSect="006F6DEA">
          <w:pgSz w:w="16838" w:h="11906" w:orient="landscape"/>
          <w:pgMar w:top="1701" w:right="1134" w:bottom="1134" w:left="1134" w:header="709" w:footer="709" w:gutter="0"/>
          <w:cols w:space="720"/>
        </w:sectPr>
      </w:pPr>
    </w:p>
    <w:p w14:paraId="559A18C0" w14:textId="025D578A" w:rsidR="006F6DEA" w:rsidRPr="00F46B4F" w:rsidRDefault="006F6DEA" w:rsidP="006F6D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46B4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95598" w:rsidRPr="00F46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Картой территорий, подверженных риску возникновения чрезвычайных ситуаций природного и техногенного характера, следующего содержания</w:t>
      </w:r>
      <w:r w:rsidRPr="00F46B4F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14:paraId="13B45A4A" w14:textId="77777777" w:rsidR="006F6DEA" w:rsidRPr="007D237A" w:rsidRDefault="006F6DEA" w:rsidP="006F6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«Карта территорий, подверженных риску</w:t>
      </w:r>
      <w:r w:rsidRPr="007D2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возникновения чрезвычайных ситуаций природного и техногенного характера</w:t>
      </w:r>
    </w:p>
    <w:p w14:paraId="08F888E0" w14:textId="77777777" w:rsidR="006F6DEA" w:rsidRPr="007D237A" w:rsidRDefault="006F6DEA" w:rsidP="006F6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A7B17F" w14:textId="239A3676" w:rsidR="006F6DEA" w:rsidRPr="007D237A" w:rsidRDefault="00D76AA3" w:rsidP="006F6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49A89D6" wp14:editId="280DD308">
            <wp:extent cx="5753100" cy="5724525"/>
            <wp:effectExtent l="0" t="0" r="0" b="9525"/>
            <wp:docPr id="7223563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30D9" w14:textId="77777777" w:rsidR="006F6DEA" w:rsidRPr="000053A8" w:rsidRDefault="006F6DEA" w:rsidP="006F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7A">
        <w:rPr>
          <w:rFonts w:ascii="Times New Roman" w:hAnsi="Times New Roman"/>
          <w:kern w:val="2"/>
          <w:sz w:val="28"/>
          <w:szCs w:val="28"/>
          <w:lang w:eastAsia="ru-RU"/>
        </w:rPr>
        <w:t>».</w:t>
      </w:r>
    </w:p>
    <w:p w14:paraId="6E58FB5D" w14:textId="77777777" w:rsidR="00D95598" w:rsidRPr="003F5AFC" w:rsidRDefault="00D95598" w:rsidP="00D95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6B4F">
        <w:rPr>
          <w:rFonts w:ascii="Times New Roman" w:eastAsia="Calibri" w:hAnsi="Times New Roman" w:cs="Times New Roman"/>
          <w:kern w:val="2"/>
          <w:sz w:val="28"/>
          <w:szCs w:val="28"/>
        </w:rPr>
        <w:t>3) Карту границ территорий, подверженных риску возникновения чрезвычайных ситуаций природного и техногенного характера признать утратившей силу.</w:t>
      </w:r>
    </w:p>
    <w:p w14:paraId="77D1BE95" w14:textId="6356255A" w:rsidR="00145D9C" w:rsidRPr="00454593" w:rsidRDefault="00145D9C" w:rsidP="006D23A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145D9C" w:rsidRPr="00454593" w:rsidSect="00291C17">
      <w:headerReference w:type="default" r:id="rId14"/>
      <w:headerReference w:type="first" r:id="rId15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0744E" w14:textId="77777777" w:rsidR="00DD3E43" w:rsidRDefault="00DD3E43" w:rsidP="003E1B03">
      <w:pPr>
        <w:spacing w:after="0" w:line="240" w:lineRule="auto"/>
      </w:pPr>
      <w:r>
        <w:separator/>
      </w:r>
    </w:p>
  </w:endnote>
  <w:endnote w:type="continuationSeparator" w:id="0">
    <w:p w14:paraId="238FF07F" w14:textId="77777777" w:rsidR="00DD3E43" w:rsidRDefault="00DD3E43" w:rsidP="003E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*l*b*i">
    <w:altName w:val="Calibri"/>
    <w:charset w:val="CC"/>
    <w:family w:val="roman"/>
    <w:pitch w:val="variable"/>
  </w:font>
  <w:font w:name="T*m*s*N*w*R*m*n">
    <w:altName w:val="Calibri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EEA29" w14:textId="77777777" w:rsidR="00DD3E43" w:rsidRDefault="00DD3E43" w:rsidP="003E1B03">
      <w:pPr>
        <w:spacing w:after="0" w:line="240" w:lineRule="auto"/>
      </w:pPr>
      <w:r>
        <w:separator/>
      </w:r>
    </w:p>
  </w:footnote>
  <w:footnote w:type="continuationSeparator" w:id="0">
    <w:p w14:paraId="330CAF2C" w14:textId="77777777" w:rsidR="00DD3E43" w:rsidRDefault="00DD3E43" w:rsidP="003E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261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89C539" w14:textId="25D95055" w:rsidR="007C21E6" w:rsidRPr="007D392B" w:rsidRDefault="007C21E6" w:rsidP="00E94E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E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E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E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09F0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E94E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30EB6" w14:textId="77777777" w:rsidR="007C21E6" w:rsidRPr="007D392B" w:rsidRDefault="007C21E6" w:rsidP="00AB6E22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616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F84B8D" w14:textId="77777777" w:rsidR="006F6DEA" w:rsidRPr="00E37FC8" w:rsidRDefault="006F6DEA" w:rsidP="00E37FC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01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1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01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A2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501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237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ECC594" w14:textId="6AF5A859" w:rsidR="007C21E6" w:rsidRPr="009540FE" w:rsidRDefault="007C21E6" w:rsidP="009540F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4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40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4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09F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540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89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4E213E" w14:textId="183F799F" w:rsidR="007C21E6" w:rsidRPr="007D392B" w:rsidRDefault="007C21E6" w:rsidP="009540F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4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40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4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A2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540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9" w:hanging="360"/>
      </w:pPr>
      <w:rPr>
        <w:rFonts w:ascii="Symbol" w:hAnsi="Symbol" w:cs="Symbol" w:hint="default"/>
        <w:b/>
        <w:bCs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635" w:hanging="555"/>
      </w:pPr>
      <w:rPr>
        <w:rFonts w:ascii="Times New Roman" w:hAnsi="Times New Roman" w:cs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80" w:hanging="2160"/>
      </w:pPr>
    </w:lvl>
  </w:abstractNum>
  <w:abstractNum w:abstractNumId="3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142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7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8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3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46" w:hanging="144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5">
    <w:nsid w:val="00000016"/>
    <w:multiLevelType w:val="multilevel"/>
    <w:tmpl w:val="00000016"/>
    <w:name w:val="WW8Num22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6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8">
    <w:nsid w:val="016E792B"/>
    <w:multiLevelType w:val="hybridMultilevel"/>
    <w:tmpl w:val="C3A054F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8F2787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82189B"/>
    <w:multiLevelType w:val="hybridMultilevel"/>
    <w:tmpl w:val="5F969162"/>
    <w:lvl w:ilvl="0" w:tplc="C10ED562">
      <w:start w:val="1"/>
      <w:numFmt w:val="decimal"/>
      <w:lvlText w:val="%1."/>
      <w:lvlJc w:val="left"/>
      <w:pPr>
        <w:ind w:left="114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58A7E8">
      <w:numFmt w:val="bullet"/>
      <w:lvlText w:val="-"/>
      <w:lvlJc w:val="left"/>
      <w:pPr>
        <w:ind w:left="11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676EA1C">
      <w:numFmt w:val="bullet"/>
      <w:lvlText w:val="•"/>
      <w:lvlJc w:val="left"/>
      <w:pPr>
        <w:ind w:left="2125" w:hanging="346"/>
      </w:pPr>
      <w:rPr>
        <w:rFonts w:hint="default"/>
        <w:lang w:val="ru-RU" w:eastAsia="en-US" w:bidi="ar-SA"/>
      </w:rPr>
    </w:lvl>
    <w:lvl w:ilvl="3" w:tplc="D508360A">
      <w:numFmt w:val="bullet"/>
      <w:lvlText w:val="•"/>
      <w:lvlJc w:val="left"/>
      <w:pPr>
        <w:ind w:left="3127" w:hanging="346"/>
      </w:pPr>
      <w:rPr>
        <w:rFonts w:hint="default"/>
        <w:lang w:val="ru-RU" w:eastAsia="en-US" w:bidi="ar-SA"/>
      </w:rPr>
    </w:lvl>
    <w:lvl w:ilvl="4" w:tplc="9D24E916">
      <w:numFmt w:val="bullet"/>
      <w:lvlText w:val="•"/>
      <w:lvlJc w:val="left"/>
      <w:pPr>
        <w:ind w:left="4130" w:hanging="346"/>
      </w:pPr>
      <w:rPr>
        <w:rFonts w:hint="default"/>
        <w:lang w:val="ru-RU" w:eastAsia="en-US" w:bidi="ar-SA"/>
      </w:rPr>
    </w:lvl>
    <w:lvl w:ilvl="5" w:tplc="85E4FAEE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6" w:tplc="085E5940">
      <w:numFmt w:val="bullet"/>
      <w:lvlText w:val="•"/>
      <w:lvlJc w:val="left"/>
      <w:pPr>
        <w:ind w:left="6135" w:hanging="346"/>
      </w:pPr>
      <w:rPr>
        <w:rFonts w:hint="default"/>
        <w:lang w:val="ru-RU" w:eastAsia="en-US" w:bidi="ar-SA"/>
      </w:rPr>
    </w:lvl>
    <w:lvl w:ilvl="7" w:tplc="860AB4C8">
      <w:numFmt w:val="bullet"/>
      <w:lvlText w:val="•"/>
      <w:lvlJc w:val="left"/>
      <w:pPr>
        <w:ind w:left="7138" w:hanging="346"/>
      </w:pPr>
      <w:rPr>
        <w:rFonts w:hint="default"/>
        <w:lang w:val="ru-RU" w:eastAsia="en-US" w:bidi="ar-SA"/>
      </w:rPr>
    </w:lvl>
    <w:lvl w:ilvl="8" w:tplc="C98E01A0">
      <w:numFmt w:val="bullet"/>
      <w:lvlText w:val="•"/>
      <w:lvlJc w:val="left"/>
      <w:pPr>
        <w:ind w:left="8140" w:hanging="346"/>
      </w:pPr>
      <w:rPr>
        <w:rFonts w:hint="default"/>
        <w:lang w:val="ru-RU" w:eastAsia="en-US" w:bidi="ar-SA"/>
      </w:rPr>
    </w:lvl>
  </w:abstractNum>
  <w:abstractNum w:abstractNumId="11">
    <w:nsid w:val="0FCA6733"/>
    <w:multiLevelType w:val="hybridMultilevel"/>
    <w:tmpl w:val="2FEAA960"/>
    <w:lvl w:ilvl="0" w:tplc="214485E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E41FFC"/>
    <w:multiLevelType w:val="hybridMultilevel"/>
    <w:tmpl w:val="64CA1A90"/>
    <w:lvl w:ilvl="0" w:tplc="0F7200F0">
      <w:start w:val="1"/>
      <w:numFmt w:val="decimal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8745F3A"/>
    <w:multiLevelType w:val="hybridMultilevel"/>
    <w:tmpl w:val="69126C1E"/>
    <w:lvl w:ilvl="0" w:tplc="9D1245B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9776D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E1E48"/>
    <w:multiLevelType w:val="hybridMultilevel"/>
    <w:tmpl w:val="C3A054F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A2DF3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B456F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51798"/>
    <w:multiLevelType w:val="hybridMultilevel"/>
    <w:tmpl w:val="CAA23E58"/>
    <w:lvl w:ilvl="0" w:tplc="1742B750">
      <w:start w:val="1"/>
      <w:numFmt w:val="decimal"/>
      <w:lvlText w:val="%1."/>
      <w:lvlJc w:val="left"/>
      <w:pPr>
        <w:ind w:left="114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A9404">
      <w:numFmt w:val="bullet"/>
      <w:lvlText w:val="•"/>
      <w:lvlJc w:val="left"/>
      <w:pPr>
        <w:ind w:left="1122" w:hanging="390"/>
      </w:pPr>
      <w:rPr>
        <w:rFonts w:hint="default"/>
        <w:lang w:val="ru-RU" w:eastAsia="en-US" w:bidi="ar-SA"/>
      </w:rPr>
    </w:lvl>
    <w:lvl w:ilvl="2" w:tplc="D5BADC6E">
      <w:numFmt w:val="bullet"/>
      <w:lvlText w:val="•"/>
      <w:lvlJc w:val="left"/>
      <w:pPr>
        <w:ind w:left="2125" w:hanging="390"/>
      </w:pPr>
      <w:rPr>
        <w:rFonts w:hint="default"/>
        <w:lang w:val="ru-RU" w:eastAsia="en-US" w:bidi="ar-SA"/>
      </w:rPr>
    </w:lvl>
    <w:lvl w:ilvl="3" w:tplc="08F4FB02">
      <w:numFmt w:val="bullet"/>
      <w:lvlText w:val="•"/>
      <w:lvlJc w:val="left"/>
      <w:pPr>
        <w:ind w:left="3127" w:hanging="390"/>
      </w:pPr>
      <w:rPr>
        <w:rFonts w:hint="default"/>
        <w:lang w:val="ru-RU" w:eastAsia="en-US" w:bidi="ar-SA"/>
      </w:rPr>
    </w:lvl>
    <w:lvl w:ilvl="4" w:tplc="3E2EDD5C">
      <w:numFmt w:val="bullet"/>
      <w:lvlText w:val="•"/>
      <w:lvlJc w:val="left"/>
      <w:pPr>
        <w:ind w:left="4130" w:hanging="390"/>
      </w:pPr>
      <w:rPr>
        <w:rFonts w:hint="default"/>
        <w:lang w:val="ru-RU" w:eastAsia="en-US" w:bidi="ar-SA"/>
      </w:rPr>
    </w:lvl>
    <w:lvl w:ilvl="5" w:tplc="8B4E970E">
      <w:numFmt w:val="bullet"/>
      <w:lvlText w:val="•"/>
      <w:lvlJc w:val="left"/>
      <w:pPr>
        <w:ind w:left="5133" w:hanging="390"/>
      </w:pPr>
      <w:rPr>
        <w:rFonts w:hint="default"/>
        <w:lang w:val="ru-RU" w:eastAsia="en-US" w:bidi="ar-SA"/>
      </w:rPr>
    </w:lvl>
    <w:lvl w:ilvl="6" w:tplc="8F02C644">
      <w:numFmt w:val="bullet"/>
      <w:lvlText w:val="•"/>
      <w:lvlJc w:val="left"/>
      <w:pPr>
        <w:ind w:left="6135" w:hanging="390"/>
      </w:pPr>
      <w:rPr>
        <w:rFonts w:hint="default"/>
        <w:lang w:val="ru-RU" w:eastAsia="en-US" w:bidi="ar-SA"/>
      </w:rPr>
    </w:lvl>
    <w:lvl w:ilvl="7" w:tplc="9E5A812C">
      <w:numFmt w:val="bullet"/>
      <w:lvlText w:val="•"/>
      <w:lvlJc w:val="left"/>
      <w:pPr>
        <w:ind w:left="7138" w:hanging="390"/>
      </w:pPr>
      <w:rPr>
        <w:rFonts w:hint="default"/>
        <w:lang w:val="ru-RU" w:eastAsia="en-US" w:bidi="ar-SA"/>
      </w:rPr>
    </w:lvl>
    <w:lvl w:ilvl="8" w:tplc="DAA45B3C">
      <w:numFmt w:val="bullet"/>
      <w:lvlText w:val="•"/>
      <w:lvlJc w:val="left"/>
      <w:pPr>
        <w:ind w:left="8140" w:hanging="390"/>
      </w:pPr>
      <w:rPr>
        <w:rFonts w:hint="default"/>
        <w:lang w:val="ru-RU" w:eastAsia="en-US" w:bidi="ar-SA"/>
      </w:rPr>
    </w:lvl>
  </w:abstractNum>
  <w:abstractNum w:abstractNumId="20">
    <w:nsid w:val="2E5A74E1"/>
    <w:multiLevelType w:val="hybridMultilevel"/>
    <w:tmpl w:val="64CA1A90"/>
    <w:lvl w:ilvl="0" w:tplc="FFFFFFFF">
      <w:start w:val="1"/>
      <w:numFmt w:val="decimal"/>
      <w:lvlText w:val="%1."/>
      <w:lvlJc w:val="righ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FD1231"/>
    <w:multiLevelType w:val="hybridMultilevel"/>
    <w:tmpl w:val="3CC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82C38"/>
    <w:multiLevelType w:val="hybridMultilevel"/>
    <w:tmpl w:val="64CA1A90"/>
    <w:lvl w:ilvl="0" w:tplc="FFFFFFFF">
      <w:start w:val="1"/>
      <w:numFmt w:val="decimal"/>
      <w:lvlText w:val="%1."/>
      <w:lvlJc w:val="righ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8C5BB0"/>
    <w:multiLevelType w:val="hybridMultilevel"/>
    <w:tmpl w:val="8E6EB45C"/>
    <w:lvl w:ilvl="0" w:tplc="A49C831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76092"/>
    <w:multiLevelType w:val="hybridMultilevel"/>
    <w:tmpl w:val="01BE1450"/>
    <w:lvl w:ilvl="0" w:tplc="A3CA006A">
      <w:numFmt w:val="bullet"/>
      <w:lvlText w:val="-"/>
      <w:lvlJc w:val="left"/>
      <w:pPr>
        <w:ind w:left="114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3ADC8E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CF242EA4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A950D676">
      <w:numFmt w:val="bullet"/>
      <w:lvlText w:val="•"/>
      <w:lvlJc w:val="left"/>
      <w:pPr>
        <w:ind w:left="3127" w:hanging="279"/>
      </w:pPr>
      <w:rPr>
        <w:rFonts w:hint="default"/>
        <w:lang w:val="ru-RU" w:eastAsia="en-US" w:bidi="ar-SA"/>
      </w:rPr>
    </w:lvl>
    <w:lvl w:ilvl="4" w:tplc="F03E269A">
      <w:numFmt w:val="bullet"/>
      <w:lvlText w:val="•"/>
      <w:lvlJc w:val="left"/>
      <w:pPr>
        <w:ind w:left="4130" w:hanging="279"/>
      </w:pPr>
      <w:rPr>
        <w:rFonts w:hint="default"/>
        <w:lang w:val="ru-RU" w:eastAsia="en-US" w:bidi="ar-SA"/>
      </w:rPr>
    </w:lvl>
    <w:lvl w:ilvl="5" w:tplc="3F7E4554">
      <w:numFmt w:val="bullet"/>
      <w:lvlText w:val="•"/>
      <w:lvlJc w:val="left"/>
      <w:pPr>
        <w:ind w:left="5133" w:hanging="279"/>
      </w:pPr>
      <w:rPr>
        <w:rFonts w:hint="default"/>
        <w:lang w:val="ru-RU" w:eastAsia="en-US" w:bidi="ar-SA"/>
      </w:rPr>
    </w:lvl>
    <w:lvl w:ilvl="6" w:tplc="FB5821BE">
      <w:numFmt w:val="bullet"/>
      <w:lvlText w:val="•"/>
      <w:lvlJc w:val="left"/>
      <w:pPr>
        <w:ind w:left="6135" w:hanging="279"/>
      </w:pPr>
      <w:rPr>
        <w:rFonts w:hint="default"/>
        <w:lang w:val="ru-RU" w:eastAsia="en-US" w:bidi="ar-SA"/>
      </w:rPr>
    </w:lvl>
    <w:lvl w:ilvl="7" w:tplc="E86E625C">
      <w:numFmt w:val="bullet"/>
      <w:lvlText w:val="•"/>
      <w:lvlJc w:val="left"/>
      <w:pPr>
        <w:ind w:left="7138" w:hanging="279"/>
      </w:pPr>
      <w:rPr>
        <w:rFonts w:hint="default"/>
        <w:lang w:val="ru-RU" w:eastAsia="en-US" w:bidi="ar-SA"/>
      </w:rPr>
    </w:lvl>
    <w:lvl w:ilvl="8" w:tplc="D790498C">
      <w:numFmt w:val="bullet"/>
      <w:lvlText w:val="•"/>
      <w:lvlJc w:val="left"/>
      <w:pPr>
        <w:ind w:left="8140" w:hanging="279"/>
      </w:pPr>
      <w:rPr>
        <w:rFonts w:hint="default"/>
        <w:lang w:val="ru-RU" w:eastAsia="en-US" w:bidi="ar-SA"/>
      </w:rPr>
    </w:lvl>
  </w:abstractNum>
  <w:abstractNum w:abstractNumId="25">
    <w:nsid w:val="49F169F4"/>
    <w:multiLevelType w:val="hybridMultilevel"/>
    <w:tmpl w:val="64CA1A90"/>
    <w:lvl w:ilvl="0" w:tplc="0F7200F0">
      <w:start w:val="1"/>
      <w:numFmt w:val="decimal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C4E1BA8"/>
    <w:multiLevelType w:val="hybridMultilevel"/>
    <w:tmpl w:val="6E4E16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C6630E2"/>
    <w:multiLevelType w:val="hybridMultilevel"/>
    <w:tmpl w:val="22627DAE"/>
    <w:lvl w:ilvl="0" w:tplc="0F7200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F4E1B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A28F1"/>
    <w:multiLevelType w:val="hybridMultilevel"/>
    <w:tmpl w:val="8E6EB45C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70548"/>
    <w:multiLevelType w:val="multilevel"/>
    <w:tmpl w:val="A0BE2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5BD673C3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457FA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420A5"/>
    <w:multiLevelType w:val="hybridMultilevel"/>
    <w:tmpl w:val="642C6684"/>
    <w:lvl w:ilvl="0" w:tplc="31224B90">
      <w:start w:val="1"/>
      <w:numFmt w:val="decimal"/>
      <w:lvlText w:val="%1."/>
      <w:lvlJc w:val="center"/>
      <w:pPr>
        <w:ind w:left="502" w:hanging="360"/>
      </w:pPr>
    </w:lvl>
    <w:lvl w:ilvl="1" w:tplc="35B6D912">
      <w:start w:val="1"/>
      <w:numFmt w:val="lowerLetter"/>
      <w:lvlText w:val="%2."/>
      <w:lvlJc w:val="left"/>
      <w:pPr>
        <w:ind w:left="1440" w:hanging="360"/>
      </w:pPr>
    </w:lvl>
    <w:lvl w:ilvl="2" w:tplc="1F566EE4">
      <w:start w:val="1"/>
      <w:numFmt w:val="lowerRoman"/>
      <w:lvlText w:val="%3."/>
      <w:lvlJc w:val="right"/>
      <w:pPr>
        <w:ind w:left="2160" w:hanging="180"/>
      </w:pPr>
    </w:lvl>
    <w:lvl w:ilvl="3" w:tplc="B6CC54F0">
      <w:start w:val="1"/>
      <w:numFmt w:val="decimal"/>
      <w:lvlText w:val="%4."/>
      <w:lvlJc w:val="left"/>
      <w:pPr>
        <w:ind w:left="2880" w:hanging="360"/>
      </w:pPr>
    </w:lvl>
    <w:lvl w:ilvl="4" w:tplc="DC2056A4">
      <w:start w:val="1"/>
      <w:numFmt w:val="lowerLetter"/>
      <w:lvlText w:val="%5."/>
      <w:lvlJc w:val="left"/>
      <w:pPr>
        <w:ind w:left="3600" w:hanging="360"/>
      </w:pPr>
    </w:lvl>
    <w:lvl w:ilvl="5" w:tplc="2DB00B32">
      <w:start w:val="1"/>
      <w:numFmt w:val="lowerRoman"/>
      <w:lvlText w:val="%6."/>
      <w:lvlJc w:val="right"/>
      <w:pPr>
        <w:ind w:left="4320" w:hanging="180"/>
      </w:pPr>
    </w:lvl>
    <w:lvl w:ilvl="6" w:tplc="DA8E188C">
      <w:start w:val="1"/>
      <w:numFmt w:val="decimal"/>
      <w:lvlText w:val="%7."/>
      <w:lvlJc w:val="left"/>
      <w:pPr>
        <w:ind w:left="5040" w:hanging="360"/>
      </w:pPr>
    </w:lvl>
    <w:lvl w:ilvl="7" w:tplc="0D4A21B6">
      <w:start w:val="1"/>
      <w:numFmt w:val="lowerLetter"/>
      <w:lvlText w:val="%8."/>
      <w:lvlJc w:val="left"/>
      <w:pPr>
        <w:ind w:left="5760" w:hanging="360"/>
      </w:pPr>
    </w:lvl>
    <w:lvl w:ilvl="8" w:tplc="CE6E0F5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F7648"/>
    <w:multiLevelType w:val="hybridMultilevel"/>
    <w:tmpl w:val="2FEAA960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95707"/>
    <w:multiLevelType w:val="hybridMultilevel"/>
    <w:tmpl w:val="F3F48130"/>
    <w:lvl w:ilvl="0" w:tplc="72E410EC">
      <w:start w:val="1"/>
      <w:numFmt w:val="decimal"/>
      <w:lvlText w:val="%1."/>
      <w:lvlJc w:val="left"/>
      <w:pPr>
        <w:ind w:left="114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CCEA3E">
      <w:numFmt w:val="bullet"/>
      <w:lvlText w:val="-"/>
      <w:lvlJc w:val="left"/>
      <w:pPr>
        <w:ind w:left="114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DED086">
      <w:numFmt w:val="bullet"/>
      <w:lvlText w:val="•"/>
      <w:lvlJc w:val="left"/>
      <w:pPr>
        <w:ind w:left="2125" w:hanging="158"/>
      </w:pPr>
      <w:rPr>
        <w:rFonts w:hint="default"/>
        <w:lang w:val="ru-RU" w:eastAsia="en-US" w:bidi="ar-SA"/>
      </w:rPr>
    </w:lvl>
    <w:lvl w:ilvl="3" w:tplc="54C4331A">
      <w:numFmt w:val="bullet"/>
      <w:lvlText w:val="•"/>
      <w:lvlJc w:val="left"/>
      <w:pPr>
        <w:ind w:left="3127" w:hanging="158"/>
      </w:pPr>
      <w:rPr>
        <w:rFonts w:hint="default"/>
        <w:lang w:val="ru-RU" w:eastAsia="en-US" w:bidi="ar-SA"/>
      </w:rPr>
    </w:lvl>
    <w:lvl w:ilvl="4" w:tplc="BCC0B428">
      <w:numFmt w:val="bullet"/>
      <w:lvlText w:val="•"/>
      <w:lvlJc w:val="left"/>
      <w:pPr>
        <w:ind w:left="4130" w:hanging="158"/>
      </w:pPr>
      <w:rPr>
        <w:rFonts w:hint="default"/>
        <w:lang w:val="ru-RU" w:eastAsia="en-US" w:bidi="ar-SA"/>
      </w:rPr>
    </w:lvl>
    <w:lvl w:ilvl="5" w:tplc="E09AEEC2">
      <w:numFmt w:val="bullet"/>
      <w:lvlText w:val="•"/>
      <w:lvlJc w:val="left"/>
      <w:pPr>
        <w:ind w:left="5133" w:hanging="158"/>
      </w:pPr>
      <w:rPr>
        <w:rFonts w:hint="default"/>
        <w:lang w:val="ru-RU" w:eastAsia="en-US" w:bidi="ar-SA"/>
      </w:rPr>
    </w:lvl>
    <w:lvl w:ilvl="6" w:tplc="40DCA21A">
      <w:numFmt w:val="bullet"/>
      <w:lvlText w:val="•"/>
      <w:lvlJc w:val="left"/>
      <w:pPr>
        <w:ind w:left="6135" w:hanging="158"/>
      </w:pPr>
      <w:rPr>
        <w:rFonts w:hint="default"/>
        <w:lang w:val="ru-RU" w:eastAsia="en-US" w:bidi="ar-SA"/>
      </w:rPr>
    </w:lvl>
    <w:lvl w:ilvl="7" w:tplc="2E9A1A7C">
      <w:numFmt w:val="bullet"/>
      <w:lvlText w:val="•"/>
      <w:lvlJc w:val="left"/>
      <w:pPr>
        <w:ind w:left="7138" w:hanging="158"/>
      </w:pPr>
      <w:rPr>
        <w:rFonts w:hint="default"/>
        <w:lang w:val="ru-RU" w:eastAsia="en-US" w:bidi="ar-SA"/>
      </w:rPr>
    </w:lvl>
    <w:lvl w:ilvl="8" w:tplc="4C70D460">
      <w:numFmt w:val="bullet"/>
      <w:lvlText w:val="•"/>
      <w:lvlJc w:val="left"/>
      <w:pPr>
        <w:ind w:left="8140" w:hanging="158"/>
      </w:pPr>
      <w:rPr>
        <w:rFonts w:hint="default"/>
        <w:lang w:val="ru-RU" w:eastAsia="en-US" w:bidi="ar-SA"/>
      </w:rPr>
    </w:lvl>
  </w:abstractNum>
  <w:abstractNum w:abstractNumId="36">
    <w:nsid w:val="7C0D45E9"/>
    <w:multiLevelType w:val="hybridMultilevel"/>
    <w:tmpl w:val="82F43D8A"/>
    <w:lvl w:ilvl="0" w:tplc="65084586">
      <w:numFmt w:val="bullet"/>
      <w:lvlText w:val="-"/>
      <w:lvlJc w:val="left"/>
      <w:pPr>
        <w:ind w:left="114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8822F4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76A8AABC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5B623F4A">
      <w:numFmt w:val="bullet"/>
      <w:lvlText w:val="•"/>
      <w:lvlJc w:val="left"/>
      <w:pPr>
        <w:ind w:left="3127" w:hanging="279"/>
      </w:pPr>
      <w:rPr>
        <w:rFonts w:hint="default"/>
        <w:lang w:val="ru-RU" w:eastAsia="en-US" w:bidi="ar-SA"/>
      </w:rPr>
    </w:lvl>
    <w:lvl w:ilvl="4" w:tplc="4D226E2E">
      <w:numFmt w:val="bullet"/>
      <w:lvlText w:val="•"/>
      <w:lvlJc w:val="left"/>
      <w:pPr>
        <w:ind w:left="4130" w:hanging="279"/>
      </w:pPr>
      <w:rPr>
        <w:rFonts w:hint="default"/>
        <w:lang w:val="ru-RU" w:eastAsia="en-US" w:bidi="ar-SA"/>
      </w:rPr>
    </w:lvl>
    <w:lvl w:ilvl="5" w:tplc="4E6CFC02">
      <w:numFmt w:val="bullet"/>
      <w:lvlText w:val="•"/>
      <w:lvlJc w:val="left"/>
      <w:pPr>
        <w:ind w:left="5133" w:hanging="279"/>
      </w:pPr>
      <w:rPr>
        <w:rFonts w:hint="default"/>
        <w:lang w:val="ru-RU" w:eastAsia="en-US" w:bidi="ar-SA"/>
      </w:rPr>
    </w:lvl>
    <w:lvl w:ilvl="6" w:tplc="7EBEE2E6">
      <w:numFmt w:val="bullet"/>
      <w:lvlText w:val="•"/>
      <w:lvlJc w:val="left"/>
      <w:pPr>
        <w:ind w:left="6135" w:hanging="279"/>
      </w:pPr>
      <w:rPr>
        <w:rFonts w:hint="default"/>
        <w:lang w:val="ru-RU" w:eastAsia="en-US" w:bidi="ar-SA"/>
      </w:rPr>
    </w:lvl>
    <w:lvl w:ilvl="7" w:tplc="3B8E29B6">
      <w:numFmt w:val="bullet"/>
      <w:lvlText w:val="•"/>
      <w:lvlJc w:val="left"/>
      <w:pPr>
        <w:ind w:left="7138" w:hanging="279"/>
      </w:pPr>
      <w:rPr>
        <w:rFonts w:hint="default"/>
        <w:lang w:val="ru-RU" w:eastAsia="en-US" w:bidi="ar-SA"/>
      </w:rPr>
    </w:lvl>
    <w:lvl w:ilvl="8" w:tplc="85A0AAFC">
      <w:numFmt w:val="bullet"/>
      <w:lvlText w:val="•"/>
      <w:lvlJc w:val="left"/>
      <w:pPr>
        <w:ind w:left="8140" w:hanging="27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11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13"/>
  </w:num>
  <w:num w:numId="18">
    <w:abstractNumId w:val="12"/>
  </w:num>
  <w:num w:numId="19">
    <w:abstractNumId w:val="23"/>
  </w:num>
  <w:num w:numId="20">
    <w:abstractNumId w:val="17"/>
  </w:num>
  <w:num w:numId="21">
    <w:abstractNumId w:val="27"/>
  </w:num>
  <w:num w:numId="22">
    <w:abstractNumId w:val="24"/>
  </w:num>
  <w:num w:numId="23">
    <w:abstractNumId w:val="19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5"/>
  </w:num>
  <w:num w:numId="29">
    <w:abstractNumId w:val="29"/>
  </w:num>
  <w:num w:numId="30">
    <w:abstractNumId w:val="33"/>
  </w:num>
  <w:num w:numId="31">
    <w:abstractNumId w:val="28"/>
  </w:num>
  <w:num w:numId="32">
    <w:abstractNumId w:val="16"/>
  </w:num>
  <w:num w:numId="33">
    <w:abstractNumId w:val="31"/>
  </w:num>
  <w:num w:numId="34">
    <w:abstractNumId w:val="14"/>
  </w:num>
  <w:num w:numId="3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84"/>
    <w:rsid w:val="00000222"/>
    <w:rsid w:val="00001454"/>
    <w:rsid w:val="00002078"/>
    <w:rsid w:val="00002BCA"/>
    <w:rsid w:val="000048B9"/>
    <w:rsid w:val="00004CA0"/>
    <w:rsid w:val="00005129"/>
    <w:rsid w:val="00006A33"/>
    <w:rsid w:val="00007723"/>
    <w:rsid w:val="00007E9F"/>
    <w:rsid w:val="0001119E"/>
    <w:rsid w:val="00011959"/>
    <w:rsid w:val="00011997"/>
    <w:rsid w:val="00011E3E"/>
    <w:rsid w:val="000120FF"/>
    <w:rsid w:val="00012302"/>
    <w:rsid w:val="000135C4"/>
    <w:rsid w:val="00015CB1"/>
    <w:rsid w:val="00015E22"/>
    <w:rsid w:val="000177F8"/>
    <w:rsid w:val="0002037D"/>
    <w:rsid w:val="000205B5"/>
    <w:rsid w:val="000205E9"/>
    <w:rsid w:val="00020634"/>
    <w:rsid w:val="00020947"/>
    <w:rsid w:val="00020A7D"/>
    <w:rsid w:val="0002162C"/>
    <w:rsid w:val="000224AA"/>
    <w:rsid w:val="00023CD6"/>
    <w:rsid w:val="000242F9"/>
    <w:rsid w:val="00024335"/>
    <w:rsid w:val="00026AB6"/>
    <w:rsid w:val="000300DA"/>
    <w:rsid w:val="00031AA7"/>
    <w:rsid w:val="00032A7C"/>
    <w:rsid w:val="00033100"/>
    <w:rsid w:val="000342C3"/>
    <w:rsid w:val="00034738"/>
    <w:rsid w:val="000347A8"/>
    <w:rsid w:val="00035AF0"/>
    <w:rsid w:val="00035BD8"/>
    <w:rsid w:val="00036539"/>
    <w:rsid w:val="00036783"/>
    <w:rsid w:val="00036935"/>
    <w:rsid w:val="00041488"/>
    <w:rsid w:val="0004321C"/>
    <w:rsid w:val="000438CE"/>
    <w:rsid w:val="00045292"/>
    <w:rsid w:val="00046490"/>
    <w:rsid w:val="00046985"/>
    <w:rsid w:val="00046E54"/>
    <w:rsid w:val="00047252"/>
    <w:rsid w:val="00047850"/>
    <w:rsid w:val="00047E7A"/>
    <w:rsid w:val="00051805"/>
    <w:rsid w:val="00052296"/>
    <w:rsid w:val="00053DE4"/>
    <w:rsid w:val="000544FF"/>
    <w:rsid w:val="0005509E"/>
    <w:rsid w:val="000550D3"/>
    <w:rsid w:val="0005617B"/>
    <w:rsid w:val="00056482"/>
    <w:rsid w:val="000577DB"/>
    <w:rsid w:val="000618A9"/>
    <w:rsid w:val="00063338"/>
    <w:rsid w:val="00063913"/>
    <w:rsid w:val="00063DFD"/>
    <w:rsid w:val="00063FA4"/>
    <w:rsid w:val="00063FCB"/>
    <w:rsid w:val="000642E1"/>
    <w:rsid w:val="00064A8D"/>
    <w:rsid w:val="00065A59"/>
    <w:rsid w:val="000664FD"/>
    <w:rsid w:val="00066840"/>
    <w:rsid w:val="00066ACA"/>
    <w:rsid w:val="0006724C"/>
    <w:rsid w:val="0006755D"/>
    <w:rsid w:val="00070CC0"/>
    <w:rsid w:val="00070F5A"/>
    <w:rsid w:val="00070F65"/>
    <w:rsid w:val="00071685"/>
    <w:rsid w:val="00071AB6"/>
    <w:rsid w:val="00072827"/>
    <w:rsid w:val="00073820"/>
    <w:rsid w:val="00073E52"/>
    <w:rsid w:val="00074155"/>
    <w:rsid w:val="000756DE"/>
    <w:rsid w:val="00076E96"/>
    <w:rsid w:val="00077308"/>
    <w:rsid w:val="000778F4"/>
    <w:rsid w:val="000805BB"/>
    <w:rsid w:val="00083407"/>
    <w:rsid w:val="000848F5"/>
    <w:rsid w:val="00087C67"/>
    <w:rsid w:val="000913CE"/>
    <w:rsid w:val="000919BE"/>
    <w:rsid w:val="00091A11"/>
    <w:rsid w:val="00091B1F"/>
    <w:rsid w:val="000924BA"/>
    <w:rsid w:val="00092AF6"/>
    <w:rsid w:val="00092E3E"/>
    <w:rsid w:val="00094A69"/>
    <w:rsid w:val="000A0F18"/>
    <w:rsid w:val="000A2A1E"/>
    <w:rsid w:val="000A2EF5"/>
    <w:rsid w:val="000A5359"/>
    <w:rsid w:val="000A5614"/>
    <w:rsid w:val="000A57FA"/>
    <w:rsid w:val="000A770A"/>
    <w:rsid w:val="000A78EE"/>
    <w:rsid w:val="000B2489"/>
    <w:rsid w:val="000B252E"/>
    <w:rsid w:val="000B2EDF"/>
    <w:rsid w:val="000B2FEF"/>
    <w:rsid w:val="000B6121"/>
    <w:rsid w:val="000C14F8"/>
    <w:rsid w:val="000C1FFF"/>
    <w:rsid w:val="000C2F93"/>
    <w:rsid w:val="000C33DB"/>
    <w:rsid w:val="000C3473"/>
    <w:rsid w:val="000C3EF9"/>
    <w:rsid w:val="000C51C9"/>
    <w:rsid w:val="000C538B"/>
    <w:rsid w:val="000D09F0"/>
    <w:rsid w:val="000D09F6"/>
    <w:rsid w:val="000D1316"/>
    <w:rsid w:val="000D2C30"/>
    <w:rsid w:val="000D304A"/>
    <w:rsid w:val="000D4A73"/>
    <w:rsid w:val="000D4C65"/>
    <w:rsid w:val="000D574F"/>
    <w:rsid w:val="000D5CA1"/>
    <w:rsid w:val="000D6072"/>
    <w:rsid w:val="000D6EA2"/>
    <w:rsid w:val="000D788C"/>
    <w:rsid w:val="000E0628"/>
    <w:rsid w:val="000E1C5E"/>
    <w:rsid w:val="000E31AA"/>
    <w:rsid w:val="000E35BB"/>
    <w:rsid w:val="000E4466"/>
    <w:rsid w:val="000E4845"/>
    <w:rsid w:val="000E4FF3"/>
    <w:rsid w:val="000E509C"/>
    <w:rsid w:val="000E5E45"/>
    <w:rsid w:val="000E6047"/>
    <w:rsid w:val="000E7029"/>
    <w:rsid w:val="000E73A5"/>
    <w:rsid w:val="000E7487"/>
    <w:rsid w:val="000F15F5"/>
    <w:rsid w:val="000F191D"/>
    <w:rsid w:val="000F21F3"/>
    <w:rsid w:val="000F35A0"/>
    <w:rsid w:val="000F429B"/>
    <w:rsid w:val="000F44E1"/>
    <w:rsid w:val="000F587C"/>
    <w:rsid w:val="000F62FD"/>
    <w:rsid w:val="000F737B"/>
    <w:rsid w:val="000F7DFA"/>
    <w:rsid w:val="001000C6"/>
    <w:rsid w:val="001028D3"/>
    <w:rsid w:val="00102CD5"/>
    <w:rsid w:val="00103683"/>
    <w:rsid w:val="00104210"/>
    <w:rsid w:val="00104923"/>
    <w:rsid w:val="00104B39"/>
    <w:rsid w:val="001059F0"/>
    <w:rsid w:val="00106ACD"/>
    <w:rsid w:val="0010733E"/>
    <w:rsid w:val="001074CD"/>
    <w:rsid w:val="001077A3"/>
    <w:rsid w:val="00111240"/>
    <w:rsid w:val="00111598"/>
    <w:rsid w:val="00112D47"/>
    <w:rsid w:val="001131CA"/>
    <w:rsid w:val="00114C67"/>
    <w:rsid w:val="0011695E"/>
    <w:rsid w:val="00121B75"/>
    <w:rsid w:val="00121C09"/>
    <w:rsid w:val="00122748"/>
    <w:rsid w:val="00122AB5"/>
    <w:rsid w:val="00122F87"/>
    <w:rsid w:val="001230E4"/>
    <w:rsid w:val="00125039"/>
    <w:rsid w:val="00125154"/>
    <w:rsid w:val="00127E64"/>
    <w:rsid w:val="00130611"/>
    <w:rsid w:val="00132109"/>
    <w:rsid w:val="0013289E"/>
    <w:rsid w:val="00132A5C"/>
    <w:rsid w:val="0013582F"/>
    <w:rsid w:val="00136522"/>
    <w:rsid w:val="001366EA"/>
    <w:rsid w:val="00137C62"/>
    <w:rsid w:val="00141579"/>
    <w:rsid w:val="0014351D"/>
    <w:rsid w:val="001449C8"/>
    <w:rsid w:val="0014525C"/>
    <w:rsid w:val="001458E9"/>
    <w:rsid w:val="00145D9C"/>
    <w:rsid w:val="00145DCC"/>
    <w:rsid w:val="0014616F"/>
    <w:rsid w:val="00146E18"/>
    <w:rsid w:val="00151370"/>
    <w:rsid w:val="001521D6"/>
    <w:rsid w:val="00152426"/>
    <w:rsid w:val="00152666"/>
    <w:rsid w:val="001542FB"/>
    <w:rsid w:val="001600DB"/>
    <w:rsid w:val="001619C9"/>
    <w:rsid w:val="00161D03"/>
    <w:rsid w:val="00162502"/>
    <w:rsid w:val="001625B8"/>
    <w:rsid w:val="001641B7"/>
    <w:rsid w:val="001641C5"/>
    <w:rsid w:val="0016493D"/>
    <w:rsid w:val="0016570A"/>
    <w:rsid w:val="001670A3"/>
    <w:rsid w:val="001705CF"/>
    <w:rsid w:val="0017169A"/>
    <w:rsid w:val="00172D8A"/>
    <w:rsid w:val="001732FE"/>
    <w:rsid w:val="00173D3C"/>
    <w:rsid w:val="00174765"/>
    <w:rsid w:val="00174E6E"/>
    <w:rsid w:val="00175A64"/>
    <w:rsid w:val="00175B3C"/>
    <w:rsid w:val="00175E47"/>
    <w:rsid w:val="00181205"/>
    <w:rsid w:val="00182365"/>
    <w:rsid w:val="00182EC1"/>
    <w:rsid w:val="001842D5"/>
    <w:rsid w:val="001874D4"/>
    <w:rsid w:val="0019094A"/>
    <w:rsid w:val="00191346"/>
    <w:rsid w:val="00192D0C"/>
    <w:rsid w:val="001931F7"/>
    <w:rsid w:val="00195C21"/>
    <w:rsid w:val="00196DC0"/>
    <w:rsid w:val="001A019B"/>
    <w:rsid w:val="001A01EC"/>
    <w:rsid w:val="001A0DD0"/>
    <w:rsid w:val="001A38C0"/>
    <w:rsid w:val="001A5A1F"/>
    <w:rsid w:val="001A678D"/>
    <w:rsid w:val="001A6DCB"/>
    <w:rsid w:val="001A74D8"/>
    <w:rsid w:val="001B06BC"/>
    <w:rsid w:val="001B18A3"/>
    <w:rsid w:val="001B272D"/>
    <w:rsid w:val="001B2BD6"/>
    <w:rsid w:val="001B3403"/>
    <w:rsid w:val="001B4B01"/>
    <w:rsid w:val="001B542F"/>
    <w:rsid w:val="001B5569"/>
    <w:rsid w:val="001B5600"/>
    <w:rsid w:val="001B6816"/>
    <w:rsid w:val="001B7A17"/>
    <w:rsid w:val="001C0BE4"/>
    <w:rsid w:val="001C10EC"/>
    <w:rsid w:val="001C1A11"/>
    <w:rsid w:val="001C1A7D"/>
    <w:rsid w:val="001C2B95"/>
    <w:rsid w:val="001C363A"/>
    <w:rsid w:val="001C36C0"/>
    <w:rsid w:val="001C5236"/>
    <w:rsid w:val="001C5B3D"/>
    <w:rsid w:val="001C62A1"/>
    <w:rsid w:val="001C66A2"/>
    <w:rsid w:val="001D0484"/>
    <w:rsid w:val="001D2C35"/>
    <w:rsid w:val="001D3A1C"/>
    <w:rsid w:val="001D6D0A"/>
    <w:rsid w:val="001D751D"/>
    <w:rsid w:val="001D7E35"/>
    <w:rsid w:val="001E1718"/>
    <w:rsid w:val="001E2ACD"/>
    <w:rsid w:val="001E462B"/>
    <w:rsid w:val="001E56AA"/>
    <w:rsid w:val="001E5C81"/>
    <w:rsid w:val="001E668B"/>
    <w:rsid w:val="001E6CF7"/>
    <w:rsid w:val="001E6EA3"/>
    <w:rsid w:val="001F00D5"/>
    <w:rsid w:val="001F058F"/>
    <w:rsid w:val="001F2445"/>
    <w:rsid w:val="001F349C"/>
    <w:rsid w:val="001F3B69"/>
    <w:rsid w:val="001F4EFD"/>
    <w:rsid w:val="001F6C5F"/>
    <w:rsid w:val="001F72E6"/>
    <w:rsid w:val="001F75DB"/>
    <w:rsid w:val="00201354"/>
    <w:rsid w:val="0020190E"/>
    <w:rsid w:val="0020236D"/>
    <w:rsid w:val="00202A5A"/>
    <w:rsid w:val="002043EB"/>
    <w:rsid w:val="0020475C"/>
    <w:rsid w:val="0020489F"/>
    <w:rsid w:val="00204E04"/>
    <w:rsid w:val="0020680B"/>
    <w:rsid w:val="00207558"/>
    <w:rsid w:val="00207F2A"/>
    <w:rsid w:val="00207F2B"/>
    <w:rsid w:val="00210847"/>
    <w:rsid w:val="002115F0"/>
    <w:rsid w:val="002117C7"/>
    <w:rsid w:val="00211A81"/>
    <w:rsid w:val="00212830"/>
    <w:rsid w:val="002133EA"/>
    <w:rsid w:val="00213EB7"/>
    <w:rsid w:val="00214BFF"/>
    <w:rsid w:val="00215DEC"/>
    <w:rsid w:val="002162F1"/>
    <w:rsid w:val="00216954"/>
    <w:rsid w:val="002171C8"/>
    <w:rsid w:val="00217B99"/>
    <w:rsid w:val="00221134"/>
    <w:rsid w:val="00221633"/>
    <w:rsid w:val="00221AA4"/>
    <w:rsid w:val="00222322"/>
    <w:rsid w:val="00222AD4"/>
    <w:rsid w:val="002238ED"/>
    <w:rsid w:val="00224764"/>
    <w:rsid w:val="002253DF"/>
    <w:rsid w:val="002262AB"/>
    <w:rsid w:val="002266BD"/>
    <w:rsid w:val="002270BA"/>
    <w:rsid w:val="00232D95"/>
    <w:rsid w:val="002343E0"/>
    <w:rsid w:val="00234C09"/>
    <w:rsid w:val="00234E05"/>
    <w:rsid w:val="00236B62"/>
    <w:rsid w:val="00240F47"/>
    <w:rsid w:val="002414BE"/>
    <w:rsid w:val="002415E6"/>
    <w:rsid w:val="00241C09"/>
    <w:rsid w:val="002421AB"/>
    <w:rsid w:val="00243D4C"/>
    <w:rsid w:val="0024444F"/>
    <w:rsid w:val="0024517E"/>
    <w:rsid w:val="00245436"/>
    <w:rsid w:val="002462F7"/>
    <w:rsid w:val="0024716B"/>
    <w:rsid w:val="00247776"/>
    <w:rsid w:val="0024783E"/>
    <w:rsid w:val="00247A9D"/>
    <w:rsid w:val="002501B6"/>
    <w:rsid w:val="002501ED"/>
    <w:rsid w:val="002509E5"/>
    <w:rsid w:val="0025148D"/>
    <w:rsid w:val="00251FE4"/>
    <w:rsid w:val="00253133"/>
    <w:rsid w:val="00253C35"/>
    <w:rsid w:val="00255214"/>
    <w:rsid w:val="00256590"/>
    <w:rsid w:val="002579AF"/>
    <w:rsid w:val="0026003C"/>
    <w:rsid w:val="00260236"/>
    <w:rsid w:val="002620A8"/>
    <w:rsid w:val="0026356E"/>
    <w:rsid w:val="00263792"/>
    <w:rsid w:val="00263C39"/>
    <w:rsid w:val="00264248"/>
    <w:rsid w:val="002653A2"/>
    <w:rsid w:val="0026574E"/>
    <w:rsid w:val="00267494"/>
    <w:rsid w:val="00267E41"/>
    <w:rsid w:val="002707AF"/>
    <w:rsid w:val="00270B47"/>
    <w:rsid w:val="00271965"/>
    <w:rsid w:val="00271AA2"/>
    <w:rsid w:val="00271B29"/>
    <w:rsid w:val="00273C5C"/>
    <w:rsid w:val="00274B81"/>
    <w:rsid w:val="0027521E"/>
    <w:rsid w:val="002754B7"/>
    <w:rsid w:val="002761BA"/>
    <w:rsid w:val="00276DA3"/>
    <w:rsid w:val="00277CCD"/>
    <w:rsid w:val="00280293"/>
    <w:rsid w:val="00281131"/>
    <w:rsid w:val="002815B9"/>
    <w:rsid w:val="002819E2"/>
    <w:rsid w:val="00281EEE"/>
    <w:rsid w:val="00282342"/>
    <w:rsid w:val="002826FA"/>
    <w:rsid w:val="00282C7F"/>
    <w:rsid w:val="00283BA6"/>
    <w:rsid w:val="00283D8A"/>
    <w:rsid w:val="002841B1"/>
    <w:rsid w:val="0028423E"/>
    <w:rsid w:val="002843AA"/>
    <w:rsid w:val="00285D36"/>
    <w:rsid w:val="0028695B"/>
    <w:rsid w:val="00291992"/>
    <w:rsid w:val="00291C17"/>
    <w:rsid w:val="002926E9"/>
    <w:rsid w:val="00292C46"/>
    <w:rsid w:val="00292DF8"/>
    <w:rsid w:val="002963B3"/>
    <w:rsid w:val="00297160"/>
    <w:rsid w:val="00297D6B"/>
    <w:rsid w:val="002A02B8"/>
    <w:rsid w:val="002A26A2"/>
    <w:rsid w:val="002A3340"/>
    <w:rsid w:val="002A38B0"/>
    <w:rsid w:val="002A58BE"/>
    <w:rsid w:val="002A6144"/>
    <w:rsid w:val="002A6242"/>
    <w:rsid w:val="002A6E19"/>
    <w:rsid w:val="002A7599"/>
    <w:rsid w:val="002B037D"/>
    <w:rsid w:val="002B1E70"/>
    <w:rsid w:val="002B23C0"/>
    <w:rsid w:val="002B4E71"/>
    <w:rsid w:val="002B6838"/>
    <w:rsid w:val="002B6FD4"/>
    <w:rsid w:val="002B7416"/>
    <w:rsid w:val="002B74AA"/>
    <w:rsid w:val="002B758D"/>
    <w:rsid w:val="002C0453"/>
    <w:rsid w:val="002C08BF"/>
    <w:rsid w:val="002C23A2"/>
    <w:rsid w:val="002C3174"/>
    <w:rsid w:val="002C47C3"/>
    <w:rsid w:val="002C5607"/>
    <w:rsid w:val="002C5D38"/>
    <w:rsid w:val="002C6BB2"/>
    <w:rsid w:val="002C6F54"/>
    <w:rsid w:val="002D04AF"/>
    <w:rsid w:val="002D2389"/>
    <w:rsid w:val="002D336D"/>
    <w:rsid w:val="002D3588"/>
    <w:rsid w:val="002D5113"/>
    <w:rsid w:val="002D55FF"/>
    <w:rsid w:val="002D57BA"/>
    <w:rsid w:val="002D5B50"/>
    <w:rsid w:val="002D6D9D"/>
    <w:rsid w:val="002D6E87"/>
    <w:rsid w:val="002D7026"/>
    <w:rsid w:val="002D720E"/>
    <w:rsid w:val="002D7A62"/>
    <w:rsid w:val="002E0D51"/>
    <w:rsid w:val="002E1326"/>
    <w:rsid w:val="002E1A26"/>
    <w:rsid w:val="002E2018"/>
    <w:rsid w:val="002E3543"/>
    <w:rsid w:val="002E3A8E"/>
    <w:rsid w:val="002E3E04"/>
    <w:rsid w:val="002E42AC"/>
    <w:rsid w:val="002E4631"/>
    <w:rsid w:val="002E6508"/>
    <w:rsid w:val="002E7550"/>
    <w:rsid w:val="002E789D"/>
    <w:rsid w:val="002E7A64"/>
    <w:rsid w:val="002F090C"/>
    <w:rsid w:val="002F0DF4"/>
    <w:rsid w:val="002F2405"/>
    <w:rsid w:val="002F4506"/>
    <w:rsid w:val="002F4CF9"/>
    <w:rsid w:val="002F60DD"/>
    <w:rsid w:val="002F677E"/>
    <w:rsid w:val="002F67DB"/>
    <w:rsid w:val="00303F0F"/>
    <w:rsid w:val="003045D1"/>
    <w:rsid w:val="00304C4F"/>
    <w:rsid w:val="00305178"/>
    <w:rsid w:val="00305E76"/>
    <w:rsid w:val="0031343A"/>
    <w:rsid w:val="0031348A"/>
    <w:rsid w:val="003147BB"/>
    <w:rsid w:val="003149B1"/>
    <w:rsid w:val="003158CD"/>
    <w:rsid w:val="00315B00"/>
    <w:rsid w:val="003161D5"/>
    <w:rsid w:val="003179F6"/>
    <w:rsid w:val="0032169A"/>
    <w:rsid w:val="0032170A"/>
    <w:rsid w:val="003220D3"/>
    <w:rsid w:val="003221AF"/>
    <w:rsid w:val="00323B3A"/>
    <w:rsid w:val="003259EF"/>
    <w:rsid w:val="00326003"/>
    <w:rsid w:val="0032641D"/>
    <w:rsid w:val="00327B48"/>
    <w:rsid w:val="00327E49"/>
    <w:rsid w:val="003301B8"/>
    <w:rsid w:val="00330629"/>
    <w:rsid w:val="00333A86"/>
    <w:rsid w:val="003340BA"/>
    <w:rsid w:val="003341AA"/>
    <w:rsid w:val="003342D9"/>
    <w:rsid w:val="00334A47"/>
    <w:rsid w:val="00335064"/>
    <w:rsid w:val="0033597F"/>
    <w:rsid w:val="00336726"/>
    <w:rsid w:val="0033767D"/>
    <w:rsid w:val="003403A9"/>
    <w:rsid w:val="003404FF"/>
    <w:rsid w:val="003414D8"/>
    <w:rsid w:val="003420D5"/>
    <w:rsid w:val="00342551"/>
    <w:rsid w:val="00345BB9"/>
    <w:rsid w:val="00347415"/>
    <w:rsid w:val="00350BA9"/>
    <w:rsid w:val="00351590"/>
    <w:rsid w:val="00352FFD"/>
    <w:rsid w:val="00353A16"/>
    <w:rsid w:val="00353D36"/>
    <w:rsid w:val="0035682D"/>
    <w:rsid w:val="00356A62"/>
    <w:rsid w:val="003605DA"/>
    <w:rsid w:val="00360DB1"/>
    <w:rsid w:val="00363322"/>
    <w:rsid w:val="00363AE9"/>
    <w:rsid w:val="00366E19"/>
    <w:rsid w:val="0037052D"/>
    <w:rsid w:val="003734DF"/>
    <w:rsid w:val="00373DBD"/>
    <w:rsid w:val="00376C2C"/>
    <w:rsid w:val="00377B59"/>
    <w:rsid w:val="00380803"/>
    <w:rsid w:val="0038092C"/>
    <w:rsid w:val="00381811"/>
    <w:rsid w:val="00381C09"/>
    <w:rsid w:val="0038252D"/>
    <w:rsid w:val="00382DA1"/>
    <w:rsid w:val="00384567"/>
    <w:rsid w:val="00384B35"/>
    <w:rsid w:val="00384F00"/>
    <w:rsid w:val="00385D12"/>
    <w:rsid w:val="003866BB"/>
    <w:rsid w:val="00386DDA"/>
    <w:rsid w:val="003926BB"/>
    <w:rsid w:val="003929AF"/>
    <w:rsid w:val="00394EB2"/>
    <w:rsid w:val="00395F4D"/>
    <w:rsid w:val="0039746C"/>
    <w:rsid w:val="00397C4F"/>
    <w:rsid w:val="003A016B"/>
    <w:rsid w:val="003A0FAF"/>
    <w:rsid w:val="003A1529"/>
    <w:rsid w:val="003A18C5"/>
    <w:rsid w:val="003A1E80"/>
    <w:rsid w:val="003A4AD5"/>
    <w:rsid w:val="003A6CD6"/>
    <w:rsid w:val="003B23DE"/>
    <w:rsid w:val="003B2B17"/>
    <w:rsid w:val="003B3F76"/>
    <w:rsid w:val="003B5DF2"/>
    <w:rsid w:val="003B7103"/>
    <w:rsid w:val="003B796A"/>
    <w:rsid w:val="003C2766"/>
    <w:rsid w:val="003C4324"/>
    <w:rsid w:val="003C6DB3"/>
    <w:rsid w:val="003C7B4F"/>
    <w:rsid w:val="003C7EDB"/>
    <w:rsid w:val="003D024E"/>
    <w:rsid w:val="003D0F5C"/>
    <w:rsid w:val="003D1497"/>
    <w:rsid w:val="003D28C1"/>
    <w:rsid w:val="003D2B08"/>
    <w:rsid w:val="003D3430"/>
    <w:rsid w:val="003D3C29"/>
    <w:rsid w:val="003D47D1"/>
    <w:rsid w:val="003D4A42"/>
    <w:rsid w:val="003D6144"/>
    <w:rsid w:val="003D636A"/>
    <w:rsid w:val="003D6574"/>
    <w:rsid w:val="003D7F4D"/>
    <w:rsid w:val="003D7FF4"/>
    <w:rsid w:val="003E0E4F"/>
    <w:rsid w:val="003E1821"/>
    <w:rsid w:val="003E19A7"/>
    <w:rsid w:val="003E1B03"/>
    <w:rsid w:val="003E2806"/>
    <w:rsid w:val="003E300F"/>
    <w:rsid w:val="003E319E"/>
    <w:rsid w:val="003E3706"/>
    <w:rsid w:val="003E3AAF"/>
    <w:rsid w:val="003E3E92"/>
    <w:rsid w:val="003E426E"/>
    <w:rsid w:val="003E4447"/>
    <w:rsid w:val="003E44A4"/>
    <w:rsid w:val="003E52F2"/>
    <w:rsid w:val="003E668D"/>
    <w:rsid w:val="003F02B2"/>
    <w:rsid w:val="003F05A2"/>
    <w:rsid w:val="003F0B11"/>
    <w:rsid w:val="003F0BDA"/>
    <w:rsid w:val="003F2AC2"/>
    <w:rsid w:val="003F2D04"/>
    <w:rsid w:val="003F4321"/>
    <w:rsid w:val="003F6A1C"/>
    <w:rsid w:val="003F6D4D"/>
    <w:rsid w:val="00400849"/>
    <w:rsid w:val="00400ADE"/>
    <w:rsid w:val="00402BE9"/>
    <w:rsid w:val="004030FF"/>
    <w:rsid w:val="00405D39"/>
    <w:rsid w:val="004074DC"/>
    <w:rsid w:val="00407B12"/>
    <w:rsid w:val="0041064A"/>
    <w:rsid w:val="004111E5"/>
    <w:rsid w:val="0041135B"/>
    <w:rsid w:val="004116DE"/>
    <w:rsid w:val="00411948"/>
    <w:rsid w:val="00412054"/>
    <w:rsid w:val="004120FC"/>
    <w:rsid w:val="0041347C"/>
    <w:rsid w:val="00413666"/>
    <w:rsid w:val="00415B8E"/>
    <w:rsid w:val="00415E24"/>
    <w:rsid w:val="00415F91"/>
    <w:rsid w:val="00416742"/>
    <w:rsid w:val="00416895"/>
    <w:rsid w:val="004169DD"/>
    <w:rsid w:val="00416FCC"/>
    <w:rsid w:val="0041740D"/>
    <w:rsid w:val="00420304"/>
    <w:rsid w:val="00420320"/>
    <w:rsid w:val="0042171F"/>
    <w:rsid w:val="004225FE"/>
    <w:rsid w:val="004226C4"/>
    <w:rsid w:val="00422CA4"/>
    <w:rsid w:val="004235AC"/>
    <w:rsid w:val="00423D80"/>
    <w:rsid w:val="00424C5F"/>
    <w:rsid w:val="0042513E"/>
    <w:rsid w:val="00425BDF"/>
    <w:rsid w:val="00426EA5"/>
    <w:rsid w:val="004273D6"/>
    <w:rsid w:val="00427B97"/>
    <w:rsid w:val="004303AD"/>
    <w:rsid w:val="00430579"/>
    <w:rsid w:val="00430BCC"/>
    <w:rsid w:val="00433375"/>
    <w:rsid w:val="00433DD5"/>
    <w:rsid w:val="00433ED6"/>
    <w:rsid w:val="00434146"/>
    <w:rsid w:val="0043432C"/>
    <w:rsid w:val="00435385"/>
    <w:rsid w:val="0043731F"/>
    <w:rsid w:val="00437C48"/>
    <w:rsid w:val="004414F3"/>
    <w:rsid w:val="004419FD"/>
    <w:rsid w:val="00441B9F"/>
    <w:rsid w:val="00443172"/>
    <w:rsid w:val="0044389E"/>
    <w:rsid w:val="00445602"/>
    <w:rsid w:val="00445B53"/>
    <w:rsid w:val="00447188"/>
    <w:rsid w:val="004475E5"/>
    <w:rsid w:val="004475F7"/>
    <w:rsid w:val="004520D4"/>
    <w:rsid w:val="004532FB"/>
    <w:rsid w:val="0045482E"/>
    <w:rsid w:val="004607D2"/>
    <w:rsid w:val="0046161A"/>
    <w:rsid w:val="00462171"/>
    <w:rsid w:val="0046222C"/>
    <w:rsid w:val="00462BB8"/>
    <w:rsid w:val="00463A6B"/>
    <w:rsid w:val="00463DF8"/>
    <w:rsid w:val="00465366"/>
    <w:rsid w:val="00466177"/>
    <w:rsid w:val="004676CC"/>
    <w:rsid w:val="00470085"/>
    <w:rsid w:val="0047074A"/>
    <w:rsid w:val="00470D5F"/>
    <w:rsid w:val="00471739"/>
    <w:rsid w:val="00472D9A"/>
    <w:rsid w:val="004734A9"/>
    <w:rsid w:val="00473687"/>
    <w:rsid w:val="004756A5"/>
    <w:rsid w:val="00475D16"/>
    <w:rsid w:val="0048031E"/>
    <w:rsid w:val="00483B91"/>
    <w:rsid w:val="004845F3"/>
    <w:rsid w:val="00484808"/>
    <w:rsid w:val="00484959"/>
    <w:rsid w:val="00484B84"/>
    <w:rsid w:val="00486561"/>
    <w:rsid w:val="00490F6C"/>
    <w:rsid w:val="00492990"/>
    <w:rsid w:val="00492C3D"/>
    <w:rsid w:val="00492EBC"/>
    <w:rsid w:val="00493376"/>
    <w:rsid w:val="00493969"/>
    <w:rsid w:val="004944BF"/>
    <w:rsid w:val="00494A72"/>
    <w:rsid w:val="00495041"/>
    <w:rsid w:val="0049548C"/>
    <w:rsid w:val="0049576D"/>
    <w:rsid w:val="004A0A5C"/>
    <w:rsid w:val="004A2D48"/>
    <w:rsid w:val="004A419F"/>
    <w:rsid w:val="004A4DBF"/>
    <w:rsid w:val="004A509D"/>
    <w:rsid w:val="004A6D31"/>
    <w:rsid w:val="004A6D47"/>
    <w:rsid w:val="004B1746"/>
    <w:rsid w:val="004B1A78"/>
    <w:rsid w:val="004B6754"/>
    <w:rsid w:val="004B6D95"/>
    <w:rsid w:val="004C0DAD"/>
    <w:rsid w:val="004C354F"/>
    <w:rsid w:val="004C4396"/>
    <w:rsid w:val="004C4621"/>
    <w:rsid w:val="004C5032"/>
    <w:rsid w:val="004C507A"/>
    <w:rsid w:val="004C50EB"/>
    <w:rsid w:val="004C5206"/>
    <w:rsid w:val="004C666D"/>
    <w:rsid w:val="004C671F"/>
    <w:rsid w:val="004C6F25"/>
    <w:rsid w:val="004C72AD"/>
    <w:rsid w:val="004C74FC"/>
    <w:rsid w:val="004C791D"/>
    <w:rsid w:val="004D0897"/>
    <w:rsid w:val="004D0DC6"/>
    <w:rsid w:val="004D1807"/>
    <w:rsid w:val="004D2ED1"/>
    <w:rsid w:val="004D32BD"/>
    <w:rsid w:val="004D4493"/>
    <w:rsid w:val="004D7BDB"/>
    <w:rsid w:val="004D7EE2"/>
    <w:rsid w:val="004E2E0C"/>
    <w:rsid w:val="004E3589"/>
    <w:rsid w:val="004E511F"/>
    <w:rsid w:val="004E7547"/>
    <w:rsid w:val="004F05E8"/>
    <w:rsid w:val="004F1711"/>
    <w:rsid w:val="004F2B4E"/>
    <w:rsid w:val="004F3DB1"/>
    <w:rsid w:val="004F3F41"/>
    <w:rsid w:val="004F485D"/>
    <w:rsid w:val="004F53D3"/>
    <w:rsid w:val="004F5895"/>
    <w:rsid w:val="004F7D63"/>
    <w:rsid w:val="004F7E4A"/>
    <w:rsid w:val="00501A7C"/>
    <w:rsid w:val="005023F0"/>
    <w:rsid w:val="00502F57"/>
    <w:rsid w:val="005033CC"/>
    <w:rsid w:val="005034EE"/>
    <w:rsid w:val="005039C9"/>
    <w:rsid w:val="00505385"/>
    <w:rsid w:val="0050779D"/>
    <w:rsid w:val="005111AF"/>
    <w:rsid w:val="00512167"/>
    <w:rsid w:val="00512DDA"/>
    <w:rsid w:val="00513888"/>
    <w:rsid w:val="00513F6E"/>
    <w:rsid w:val="00514C90"/>
    <w:rsid w:val="00516C78"/>
    <w:rsid w:val="0052048F"/>
    <w:rsid w:val="00521D38"/>
    <w:rsid w:val="00522BCE"/>
    <w:rsid w:val="00524EA7"/>
    <w:rsid w:val="00525CA7"/>
    <w:rsid w:val="005260B5"/>
    <w:rsid w:val="005260D0"/>
    <w:rsid w:val="00526A50"/>
    <w:rsid w:val="00526AB6"/>
    <w:rsid w:val="00526C2E"/>
    <w:rsid w:val="00526D9E"/>
    <w:rsid w:val="005277E1"/>
    <w:rsid w:val="0053031F"/>
    <w:rsid w:val="00530B23"/>
    <w:rsid w:val="00531907"/>
    <w:rsid w:val="00531B80"/>
    <w:rsid w:val="00531C31"/>
    <w:rsid w:val="00531FBC"/>
    <w:rsid w:val="00532C03"/>
    <w:rsid w:val="00534156"/>
    <w:rsid w:val="0054299C"/>
    <w:rsid w:val="00542D0A"/>
    <w:rsid w:val="005456AB"/>
    <w:rsid w:val="00547A7F"/>
    <w:rsid w:val="005518A9"/>
    <w:rsid w:val="00552CA6"/>
    <w:rsid w:val="005557A6"/>
    <w:rsid w:val="00555FB2"/>
    <w:rsid w:val="00556581"/>
    <w:rsid w:val="00557794"/>
    <w:rsid w:val="00562746"/>
    <w:rsid w:val="005641D2"/>
    <w:rsid w:val="00564CE6"/>
    <w:rsid w:val="00564E07"/>
    <w:rsid w:val="00564FD6"/>
    <w:rsid w:val="00566AB2"/>
    <w:rsid w:val="00572C9C"/>
    <w:rsid w:val="00572E44"/>
    <w:rsid w:val="00574B90"/>
    <w:rsid w:val="00574E74"/>
    <w:rsid w:val="005750C6"/>
    <w:rsid w:val="00575B3E"/>
    <w:rsid w:val="00575FFE"/>
    <w:rsid w:val="005760DA"/>
    <w:rsid w:val="00576792"/>
    <w:rsid w:val="00576E11"/>
    <w:rsid w:val="00580964"/>
    <w:rsid w:val="00580B86"/>
    <w:rsid w:val="00580BBE"/>
    <w:rsid w:val="00580E7F"/>
    <w:rsid w:val="00580F87"/>
    <w:rsid w:val="005833C2"/>
    <w:rsid w:val="0058341C"/>
    <w:rsid w:val="0058364F"/>
    <w:rsid w:val="00583CC8"/>
    <w:rsid w:val="00583D81"/>
    <w:rsid w:val="00584A11"/>
    <w:rsid w:val="00584B68"/>
    <w:rsid w:val="00584FBC"/>
    <w:rsid w:val="00584FF5"/>
    <w:rsid w:val="00585DEE"/>
    <w:rsid w:val="00586255"/>
    <w:rsid w:val="005902C8"/>
    <w:rsid w:val="0059053F"/>
    <w:rsid w:val="00591E2B"/>
    <w:rsid w:val="0059249C"/>
    <w:rsid w:val="00593788"/>
    <w:rsid w:val="005941CB"/>
    <w:rsid w:val="00595563"/>
    <w:rsid w:val="005962DE"/>
    <w:rsid w:val="0059733C"/>
    <w:rsid w:val="0059745D"/>
    <w:rsid w:val="005975EE"/>
    <w:rsid w:val="005A0591"/>
    <w:rsid w:val="005A060B"/>
    <w:rsid w:val="005A0E08"/>
    <w:rsid w:val="005A1BCF"/>
    <w:rsid w:val="005A2072"/>
    <w:rsid w:val="005A2974"/>
    <w:rsid w:val="005A3130"/>
    <w:rsid w:val="005A4A65"/>
    <w:rsid w:val="005A4D22"/>
    <w:rsid w:val="005A4DC4"/>
    <w:rsid w:val="005A53C8"/>
    <w:rsid w:val="005A5AE9"/>
    <w:rsid w:val="005A7AE6"/>
    <w:rsid w:val="005B049B"/>
    <w:rsid w:val="005B14B4"/>
    <w:rsid w:val="005B1BC4"/>
    <w:rsid w:val="005B38D9"/>
    <w:rsid w:val="005B69BE"/>
    <w:rsid w:val="005B738D"/>
    <w:rsid w:val="005B7644"/>
    <w:rsid w:val="005B79E1"/>
    <w:rsid w:val="005B7D78"/>
    <w:rsid w:val="005C06F0"/>
    <w:rsid w:val="005C13E9"/>
    <w:rsid w:val="005C22F0"/>
    <w:rsid w:val="005C28C3"/>
    <w:rsid w:val="005C2E39"/>
    <w:rsid w:val="005C2FE7"/>
    <w:rsid w:val="005C3C65"/>
    <w:rsid w:val="005C4E69"/>
    <w:rsid w:val="005C53EC"/>
    <w:rsid w:val="005C5546"/>
    <w:rsid w:val="005C5878"/>
    <w:rsid w:val="005C7679"/>
    <w:rsid w:val="005D05E5"/>
    <w:rsid w:val="005D07E2"/>
    <w:rsid w:val="005D1DAC"/>
    <w:rsid w:val="005D38B6"/>
    <w:rsid w:val="005D3C90"/>
    <w:rsid w:val="005D497C"/>
    <w:rsid w:val="005D5026"/>
    <w:rsid w:val="005D5586"/>
    <w:rsid w:val="005D5AF0"/>
    <w:rsid w:val="005D5BE0"/>
    <w:rsid w:val="005E25EC"/>
    <w:rsid w:val="005E2677"/>
    <w:rsid w:val="005E2F91"/>
    <w:rsid w:val="005E4120"/>
    <w:rsid w:val="005E639D"/>
    <w:rsid w:val="005E7CD8"/>
    <w:rsid w:val="005F0594"/>
    <w:rsid w:val="005F0C03"/>
    <w:rsid w:val="005F0D74"/>
    <w:rsid w:val="005F3216"/>
    <w:rsid w:val="005F4E6B"/>
    <w:rsid w:val="005F7D24"/>
    <w:rsid w:val="00600EA6"/>
    <w:rsid w:val="00601449"/>
    <w:rsid w:val="00601B36"/>
    <w:rsid w:val="0060453B"/>
    <w:rsid w:val="00607872"/>
    <w:rsid w:val="006100C4"/>
    <w:rsid w:val="006107D9"/>
    <w:rsid w:val="00610969"/>
    <w:rsid w:val="00610A68"/>
    <w:rsid w:val="0061101F"/>
    <w:rsid w:val="0061117F"/>
    <w:rsid w:val="0061125F"/>
    <w:rsid w:val="00611919"/>
    <w:rsid w:val="00612883"/>
    <w:rsid w:val="0061589D"/>
    <w:rsid w:val="00616C0E"/>
    <w:rsid w:val="00617C7C"/>
    <w:rsid w:val="00617FF6"/>
    <w:rsid w:val="00620854"/>
    <w:rsid w:val="00620A70"/>
    <w:rsid w:val="00623AA9"/>
    <w:rsid w:val="00624A35"/>
    <w:rsid w:val="006262BA"/>
    <w:rsid w:val="00630812"/>
    <w:rsid w:val="00630E27"/>
    <w:rsid w:val="00632262"/>
    <w:rsid w:val="00632473"/>
    <w:rsid w:val="006326F4"/>
    <w:rsid w:val="00632B00"/>
    <w:rsid w:val="006347B4"/>
    <w:rsid w:val="00634A4B"/>
    <w:rsid w:val="00635015"/>
    <w:rsid w:val="00635854"/>
    <w:rsid w:val="00635A05"/>
    <w:rsid w:val="00635FD7"/>
    <w:rsid w:val="00637F61"/>
    <w:rsid w:val="00641118"/>
    <w:rsid w:val="00641E55"/>
    <w:rsid w:val="00642EDA"/>
    <w:rsid w:val="00643D50"/>
    <w:rsid w:val="006442E0"/>
    <w:rsid w:val="00644D73"/>
    <w:rsid w:val="006457AE"/>
    <w:rsid w:val="006479C1"/>
    <w:rsid w:val="006519F4"/>
    <w:rsid w:val="006530E2"/>
    <w:rsid w:val="00653B02"/>
    <w:rsid w:val="00657221"/>
    <w:rsid w:val="0065736E"/>
    <w:rsid w:val="0065786C"/>
    <w:rsid w:val="006579DC"/>
    <w:rsid w:val="00661983"/>
    <w:rsid w:val="00661A18"/>
    <w:rsid w:val="00664BAE"/>
    <w:rsid w:val="00666D04"/>
    <w:rsid w:val="00666D30"/>
    <w:rsid w:val="00667203"/>
    <w:rsid w:val="00667FEF"/>
    <w:rsid w:val="00671785"/>
    <w:rsid w:val="00672604"/>
    <w:rsid w:val="00672B13"/>
    <w:rsid w:val="006730F6"/>
    <w:rsid w:val="00674B68"/>
    <w:rsid w:val="00677FBC"/>
    <w:rsid w:val="00680D76"/>
    <w:rsid w:val="00680D99"/>
    <w:rsid w:val="00681D4A"/>
    <w:rsid w:val="006829FF"/>
    <w:rsid w:val="00683220"/>
    <w:rsid w:val="00683379"/>
    <w:rsid w:val="0068471A"/>
    <w:rsid w:val="00684849"/>
    <w:rsid w:val="00684CC7"/>
    <w:rsid w:val="006855FB"/>
    <w:rsid w:val="00685C10"/>
    <w:rsid w:val="0068670F"/>
    <w:rsid w:val="00687829"/>
    <w:rsid w:val="00687F08"/>
    <w:rsid w:val="00691DC8"/>
    <w:rsid w:val="00691F94"/>
    <w:rsid w:val="00692107"/>
    <w:rsid w:val="006925C9"/>
    <w:rsid w:val="0069314E"/>
    <w:rsid w:val="00693A46"/>
    <w:rsid w:val="00693A8E"/>
    <w:rsid w:val="00693BF4"/>
    <w:rsid w:val="00694278"/>
    <w:rsid w:val="00694667"/>
    <w:rsid w:val="00694EB0"/>
    <w:rsid w:val="006963A6"/>
    <w:rsid w:val="0069678A"/>
    <w:rsid w:val="00697049"/>
    <w:rsid w:val="006A16FE"/>
    <w:rsid w:val="006A2849"/>
    <w:rsid w:val="006A48EB"/>
    <w:rsid w:val="006A6611"/>
    <w:rsid w:val="006A6676"/>
    <w:rsid w:val="006A69CC"/>
    <w:rsid w:val="006A7199"/>
    <w:rsid w:val="006A757D"/>
    <w:rsid w:val="006A759D"/>
    <w:rsid w:val="006A7CB4"/>
    <w:rsid w:val="006B0094"/>
    <w:rsid w:val="006B05E2"/>
    <w:rsid w:val="006B14B8"/>
    <w:rsid w:val="006B30A6"/>
    <w:rsid w:val="006B3B93"/>
    <w:rsid w:val="006B3C66"/>
    <w:rsid w:val="006B4073"/>
    <w:rsid w:val="006B4DB8"/>
    <w:rsid w:val="006B52D1"/>
    <w:rsid w:val="006B5B6F"/>
    <w:rsid w:val="006C03B7"/>
    <w:rsid w:val="006C2202"/>
    <w:rsid w:val="006C610B"/>
    <w:rsid w:val="006C7AFF"/>
    <w:rsid w:val="006D02D8"/>
    <w:rsid w:val="006D04C5"/>
    <w:rsid w:val="006D1CF6"/>
    <w:rsid w:val="006D23AD"/>
    <w:rsid w:val="006D3AF9"/>
    <w:rsid w:val="006D434C"/>
    <w:rsid w:val="006D4EC8"/>
    <w:rsid w:val="006D5E08"/>
    <w:rsid w:val="006D62A1"/>
    <w:rsid w:val="006D72CD"/>
    <w:rsid w:val="006D7CC7"/>
    <w:rsid w:val="006E0A29"/>
    <w:rsid w:val="006E124C"/>
    <w:rsid w:val="006E1430"/>
    <w:rsid w:val="006E60D2"/>
    <w:rsid w:val="006E6137"/>
    <w:rsid w:val="006E62DA"/>
    <w:rsid w:val="006E7395"/>
    <w:rsid w:val="006E7681"/>
    <w:rsid w:val="006E77FF"/>
    <w:rsid w:val="006F0BBA"/>
    <w:rsid w:val="006F143E"/>
    <w:rsid w:val="006F1CE9"/>
    <w:rsid w:val="006F223B"/>
    <w:rsid w:val="006F403D"/>
    <w:rsid w:val="006F6DEA"/>
    <w:rsid w:val="006F7072"/>
    <w:rsid w:val="007015D3"/>
    <w:rsid w:val="00701943"/>
    <w:rsid w:val="00701AB6"/>
    <w:rsid w:val="00701FB9"/>
    <w:rsid w:val="0070289B"/>
    <w:rsid w:val="00702BB2"/>
    <w:rsid w:val="00702CBA"/>
    <w:rsid w:val="0070340D"/>
    <w:rsid w:val="00710AFD"/>
    <w:rsid w:val="00711E4F"/>
    <w:rsid w:val="00712757"/>
    <w:rsid w:val="007135A7"/>
    <w:rsid w:val="007138BC"/>
    <w:rsid w:val="00716AB3"/>
    <w:rsid w:val="00716BF0"/>
    <w:rsid w:val="00717E45"/>
    <w:rsid w:val="0072124D"/>
    <w:rsid w:val="00721710"/>
    <w:rsid w:val="00722090"/>
    <w:rsid w:val="00722ABE"/>
    <w:rsid w:val="00723206"/>
    <w:rsid w:val="00724179"/>
    <w:rsid w:val="00725342"/>
    <w:rsid w:val="00726DDD"/>
    <w:rsid w:val="007272D0"/>
    <w:rsid w:val="007274D7"/>
    <w:rsid w:val="007274F3"/>
    <w:rsid w:val="00730022"/>
    <w:rsid w:val="007308E5"/>
    <w:rsid w:val="007321E0"/>
    <w:rsid w:val="00732531"/>
    <w:rsid w:val="0073554D"/>
    <w:rsid w:val="00735809"/>
    <w:rsid w:val="0073643C"/>
    <w:rsid w:val="00737CF9"/>
    <w:rsid w:val="0074075C"/>
    <w:rsid w:val="00742D66"/>
    <w:rsid w:val="00744C6E"/>
    <w:rsid w:val="00746697"/>
    <w:rsid w:val="00747015"/>
    <w:rsid w:val="00747944"/>
    <w:rsid w:val="00747F11"/>
    <w:rsid w:val="007513D0"/>
    <w:rsid w:val="00751D97"/>
    <w:rsid w:val="00751FC7"/>
    <w:rsid w:val="00752A34"/>
    <w:rsid w:val="007532F4"/>
    <w:rsid w:val="00753646"/>
    <w:rsid w:val="00753D8A"/>
    <w:rsid w:val="0075561D"/>
    <w:rsid w:val="00755EC4"/>
    <w:rsid w:val="007560BD"/>
    <w:rsid w:val="007564DD"/>
    <w:rsid w:val="0075652B"/>
    <w:rsid w:val="007577EA"/>
    <w:rsid w:val="00760758"/>
    <w:rsid w:val="00760F79"/>
    <w:rsid w:val="007616F3"/>
    <w:rsid w:val="00762374"/>
    <w:rsid w:val="00762462"/>
    <w:rsid w:val="00762ECF"/>
    <w:rsid w:val="00763613"/>
    <w:rsid w:val="00765FAA"/>
    <w:rsid w:val="00766E3B"/>
    <w:rsid w:val="0076783C"/>
    <w:rsid w:val="00770043"/>
    <w:rsid w:val="00770598"/>
    <w:rsid w:val="00771330"/>
    <w:rsid w:val="007713ED"/>
    <w:rsid w:val="007714C3"/>
    <w:rsid w:val="007730A8"/>
    <w:rsid w:val="00773EAE"/>
    <w:rsid w:val="00774FF9"/>
    <w:rsid w:val="00775063"/>
    <w:rsid w:val="007750D5"/>
    <w:rsid w:val="00775BBD"/>
    <w:rsid w:val="00780079"/>
    <w:rsid w:val="00780AC2"/>
    <w:rsid w:val="00781392"/>
    <w:rsid w:val="007825E6"/>
    <w:rsid w:val="007879F6"/>
    <w:rsid w:val="0079020D"/>
    <w:rsid w:val="00790B07"/>
    <w:rsid w:val="00790B80"/>
    <w:rsid w:val="00790EFC"/>
    <w:rsid w:val="00791FD7"/>
    <w:rsid w:val="007920E8"/>
    <w:rsid w:val="00792E26"/>
    <w:rsid w:val="00793083"/>
    <w:rsid w:val="007932B6"/>
    <w:rsid w:val="0079402E"/>
    <w:rsid w:val="0079468F"/>
    <w:rsid w:val="00794D3C"/>
    <w:rsid w:val="00795045"/>
    <w:rsid w:val="007950D4"/>
    <w:rsid w:val="007958AD"/>
    <w:rsid w:val="00796459"/>
    <w:rsid w:val="00796700"/>
    <w:rsid w:val="00796A81"/>
    <w:rsid w:val="0079776F"/>
    <w:rsid w:val="007A00E9"/>
    <w:rsid w:val="007A10D4"/>
    <w:rsid w:val="007A17AB"/>
    <w:rsid w:val="007A1BE2"/>
    <w:rsid w:val="007A24B0"/>
    <w:rsid w:val="007A37C0"/>
    <w:rsid w:val="007A39AA"/>
    <w:rsid w:val="007A3C5C"/>
    <w:rsid w:val="007A50DE"/>
    <w:rsid w:val="007A6151"/>
    <w:rsid w:val="007B095A"/>
    <w:rsid w:val="007B09C0"/>
    <w:rsid w:val="007B1B86"/>
    <w:rsid w:val="007B307E"/>
    <w:rsid w:val="007B4515"/>
    <w:rsid w:val="007B47E6"/>
    <w:rsid w:val="007B4E1D"/>
    <w:rsid w:val="007B6E81"/>
    <w:rsid w:val="007B7544"/>
    <w:rsid w:val="007C21E6"/>
    <w:rsid w:val="007C2A30"/>
    <w:rsid w:val="007C4FF0"/>
    <w:rsid w:val="007C66D2"/>
    <w:rsid w:val="007C6D76"/>
    <w:rsid w:val="007C6DDD"/>
    <w:rsid w:val="007C73E8"/>
    <w:rsid w:val="007D0D1B"/>
    <w:rsid w:val="007D1FB3"/>
    <w:rsid w:val="007D237A"/>
    <w:rsid w:val="007D2B4A"/>
    <w:rsid w:val="007D392B"/>
    <w:rsid w:val="007D4350"/>
    <w:rsid w:val="007D442C"/>
    <w:rsid w:val="007D4AB8"/>
    <w:rsid w:val="007D5386"/>
    <w:rsid w:val="007D5442"/>
    <w:rsid w:val="007D59B4"/>
    <w:rsid w:val="007E07A1"/>
    <w:rsid w:val="007E0B39"/>
    <w:rsid w:val="007E193E"/>
    <w:rsid w:val="007E3151"/>
    <w:rsid w:val="007E3B17"/>
    <w:rsid w:val="007E4EED"/>
    <w:rsid w:val="007E5340"/>
    <w:rsid w:val="007E6715"/>
    <w:rsid w:val="007E7A98"/>
    <w:rsid w:val="007F0F8E"/>
    <w:rsid w:val="007F1ACB"/>
    <w:rsid w:val="007F1C34"/>
    <w:rsid w:val="007F2AF7"/>
    <w:rsid w:val="007F2D07"/>
    <w:rsid w:val="007F2DAD"/>
    <w:rsid w:val="007F3446"/>
    <w:rsid w:val="007F413A"/>
    <w:rsid w:val="007F48B1"/>
    <w:rsid w:val="007F5826"/>
    <w:rsid w:val="007F704E"/>
    <w:rsid w:val="007F773B"/>
    <w:rsid w:val="007F7E3F"/>
    <w:rsid w:val="00800182"/>
    <w:rsid w:val="008019F0"/>
    <w:rsid w:val="00802769"/>
    <w:rsid w:val="00802AE1"/>
    <w:rsid w:val="00802AE8"/>
    <w:rsid w:val="008031F3"/>
    <w:rsid w:val="008039DD"/>
    <w:rsid w:val="00803A0C"/>
    <w:rsid w:val="00803DD4"/>
    <w:rsid w:val="00803F75"/>
    <w:rsid w:val="00804AC9"/>
    <w:rsid w:val="0080619A"/>
    <w:rsid w:val="00806933"/>
    <w:rsid w:val="00806AC8"/>
    <w:rsid w:val="00810B8E"/>
    <w:rsid w:val="008134CC"/>
    <w:rsid w:val="00813BB9"/>
    <w:rsid w:val="00814AA0"/>
    <w:rsid w:val="00816FFC"/>
    <w:rsid w:val="0082024E"/>
    <w:rsid w:val="0082167D"/>
    <w:rsid w:val="0082184D"/>
    <w:rsid w:val="0082228F"/>
    <w:rsid w:val="00822511"/>
    <w:rsid w:val="00822EE2"/>
    <w:rsid w:val="00824211"/>
    <w:rsid w:val="00824E72"/>
    <w:rsid w:val="008258CD"/>
    <w:rsid w:val="008259A0"/>
    <w:rsid w:val="0082606D"/>
    <w:rsid w:val="00826DC1"/>
    <w:rsid w:val="00827367"/>
    <w:rsid w:val="00827AAD"/>
    <w:rsid w:val="00827D53"/>
    <w:rsid w:val="00827D94"/>
    <w:rsid w:val="008308B5"/>
    <w:rsid w:val="00831BEB"/>
    <w:rsid w:val="00834026"/>
    <w:rsid w:val="0083558D"/>
    <w:rsid w:val="00836F5D"/>
    <w:rsid w:val="00842486"/>
    <w:rsid w:val="00842B43"/>
    <w:rsid w:val="008431E1"/>
    <w:rsid w:val="00844DB1"/>
    <w:rsid w:val="00845932"/>
    <w:rsid w:val="0084604D"/>
    <w:rsid w:val="0084676D"/>
    <w:rsid w:val="00846ACF"/>
    <w:rsid w:val="00846B9E"/>
    <w:rsid w:val="00846C02"/>
    <w:rsid w:val="00847BD5"/>
    <w:rsid w:val="00847BD8"/>
    <w:rsid w:val="00850272"/>
    <w:rsid w:val="008514BC"/>
    <w:rsid w:val="008515E2"/>
    <w:rsid w:val="00851CE7"/>
    <w:rsid w:val="00852945"/>
    <w:rsid w:val="00853C40"/>
    <w:rsid w:val="00853D4C"/>
    <w:rsid w:val="00855594"/>
    <w:rsid w:val="008568E6"/>
    <w:rsid w:val="00857405"/>
    <w:rsid w:val="00860D1B"/>
    <w:rsid w:val="00861BCD"/>
    <w:rsid w:val="0086439C"/>
    <w:rsid w:val="008648B0"/>
    <w:rsid w:val="0086524A"/>
    <w:rsid w:val="00870C83"/>
    <w:rsid w:val="008711F4"/>
    <w:rsid w:val="00871FA8"/>
    <w:rsid w:val="00872196"/>
    <w:rsid w:val="00872409"/>
    <w:rsid w:val="00872D4A"/>
    <w:rsid w:val="00874B18"/>
    <w:rsid w:val="00875292"/>
    <w:rsid w:val="00875650"/>
    <w:rsid w:val="00876A0A"/>
    <w:rsid w:val="008776A1"/>
    <w:rsid w:val="00877948"/>
    <w:rsid w:val="00880A75"/>
    <w:rsid w:val="00881073"/>
    <w:rsid w:val="00883432"/>
    <w:rsid w:val="00885A4C"/>
    <w:rsid w:val="00885BE5"/>
    <w:rsid w:val="00885D1F"/>
    <w:rsid w:val="00885D50"/>
    <w:rsid w:val="0088729D"/>
    <w:rsid w:val="00887C4D"/>
    <w:rsid w:val="00890063"/>
    <w:rsid w:val="008913E5"/>
    <w:rsid w:val="008918E2"/>
    <w:rsid w:val="00891A3B"/>
    <w:rsid w:val="00891B64"/>
    <w:rsid w:val="0089275D"/>
    <w:rsid w:val="00893380"/>
    <w:rsid w:val="00893B00"/>
    <w:rsid w:val="00895115"/>
    <w:rsid w:val="0089553D"/>
    <w:rsid w:val="00896916"/>
    <w:rsid w:val="0089750A"/>
    <w:rsid w:val="008A0A0F"/>
    <w:rsid w:val="008A159B"/>
    <w:rsid w:val="008A28F7"/>
    <w:rsid w:val="008A533D"/>
    <w:rsid w:val="008A62CB"/>
    <w:rsid w:val="008A6B37"/>
    <w:rsid w:val="008A6F3A"/>
    <w:rsid w:val="008B0080"/>
    <w:rsid w:val="008B095F"/>
    <w:rsid w:val="008B1E54"/>
    <w:rsid w:val="008B2509"/>
    <w:rsid w:val="008B2EB4"/>
    <w:rsid w:val="008B4DC5"/>
    <w:rsid w:val="008B54AC"/>
    <w:rsid w:val="008B66BC"/>
    <w:rsid w:val="008B7814"/>
    <w:rsid w:val="008B79C0"/>
    <w:rsid w:val="008C059C"/>
    <w:rsid w:val="008C05C7"/>
    <w:rsid w:val="008C0C74"/>
    <w:rsid w:val="008C3752"/>
    <w:rsid w:val="008C3FCA"/>
    <w:rsid w:val="008C412A"/>
    <w:rsid w:val="008C55AD"/>
    <w:rsid w:val="008C6518"/>
    <w:rsid w:val="008C69F3"/>
    <w:rsid w:val="008C752F"/>
    <w:rsid w:val="008C7B3A"/>
    <w:rsid w:val="008C7C2D"/>
    <w:rsid w:val="008D1083"/>
    <w:rsid w:val="008D1106"/>
    <w:rsid w:val="008D1CD4"/>
    <w:rsid w:val="008D23BF"/>
    <w:rsid w:val="008D2C8F"/>
    <w:rsid w:val="008D2FF9"/>
    <w:rsid w:val="008D5275"/>
    <w:rsid w:val="008D549D"/>
    <w:rsid w:val="008D7D3C"/>
    <w:rsid w:val="008E078D"/>
    <w:rsid w:val="008E2437"/>
    <w:rsid w:val="008E3AEF"/>
    <w:rsid w:val="008E3F3E"/>
    <w:rsid w:val="008E505A"/>
    <w:rsid w:val="008E6431"/>
    <w:rsid w:val="008E6760"/>
    <w:rsid w:val="008E694B"/>
    <w:rsid w:val="008F13C1"/>
    <w:rsid w:val="008F227A"/>
    <w:rsid w:val="008F2C8D"/>
    <w:rsid w:val="008F31D2"/>
    <w:rsid w:val="008F4552"/>
    <w:rsid w:val="008F609B"/>
    <w:rsid w:val="008F6783"/>
    <w:rsid w:val="008F6CC3"/>
    <w:rsid w:val="008F6CF5"/>
    <w:rsid w:val="008F74A4"/>
    <w:rsid w:val="009004C4"/>
    <w:rsid w:val="009006DD"/>
    <w:rsid w:val="0090150A"/>
    <w:rsid w:val="009015D5"/>
    <w:rsid w:val="00902381"/>
    <w:rsid w:val="00902B82"/>
    <w:rsid w:val="00904982"/>
    <w:rsid w:val="009054E5"/>
    <w:rsid w:val="00905DB4"/>
    <w:rsid w:val="009076F0"/>
    <w:rsid w:val="00911960"/>
    <w:rsid w:val="00911AB0"/>
    <w:rsid w:val="00911EBC"/>
    <w:rsid w:val="00912404"/>
    <w:rsid w:val="00914895"/>
    <w:rsid w:val="0091527C"/>
    <w:rsid w:val="009152BD"/>
    <w:rsid w:val="00915678"/>
    <w:rsid w:val="00915783"/>
    <w:rsid w:val="009168EB"/>
    <w:rsid w:val="00916986"/>
    <w:rsid w:val="009202F5"/>
    <w:rsid w:val="009216E7"/>
    <w:rsid w:val="009226F2"/>
    <w:rsid w:val="00922C05"/>
    <w:rsid w:val="00923513"/>
    <w:rsid w:val="00923BB8"/>
    <w:rsid w:val="00923CBE"/>
    <w:rsid w:val="00923D2F"/>
    <w:rsid w:val="00925BE7"/>
    <w:rsid w:val="00926571"/>
    <w:rsid w:val="00927F36"/>
    <w:rsid w:val="00930A04"/>
    <w:rsid w:val="009345E1"/>
    <w:rsid w:val="00937E07"/>
    <w:rsid w:val="009401F2"/>
    <w:rsid w:val="00941635"/>
    <w:rsid w:val="00941CD0"/>
    <w:rsid w:val="009430F8"/>
    <w:rsid w:val="0094422A"/>
    <w:rsid w:val="00945B82"/>
    <w:rsid w:val="0094608C"/>
    <w:rsid w:val="00946C55"/>
    <w:rsid w:val="00947B4B"/>
    <w:rsid w:val="00950569"/>
    <w:rsid w:val="0095386D"/>
    <w:rsid w:val="009540FE"/>
    <w:rsid w:val="00956891"/>
    <w:rsid w:val="009571D2"/>
    <w:rsid w:val="00957996"/>
    <w:rsid w:val="009622DE"/>
    <w:rsid w:val="009625D0"/>
    <w:rsid w:val="009646E5"/>
    <w:rsid w:val="009666D3"/>
    <w:rsid w:val="00967757"/>
    <w:rsid w:val="00967C8C"/>
    <w:rsid w:val="00971519"/>
    <w:rsid w:val="00971DEC"/>
    <w:rsid w:val="00971E61"/>
    <w:rsid w:val="00973173"/>
    <w:rsid w:val="00974B76"/>
    <w:rsid w:val="00974ECD"/>
    <w:rsid w:val="009757C7"/>
    <w:rsid w:val="0097589A"/>
    <w:rsid w:val="009762F1"/>
    <w:rsid w:val="009774A2"/>
    <w:rsid w:val="00980148"/>
    <w:rsid w:val="00980B30"/>
    <w:rsid w:val="00980B6A"/>
    <w:rsid w:val="009814E4"/>
    <w:rsid w:val="0098199E"/>
    <w:rsid w:val="00984C13"/>
    <w:rsid w:val="0098721E"/>
    <w:rsid w:val="00987C6A"/>
    <w:rsid w:val="00990BC3"/>
    <w:rsid w:val="00991084"/>
    <w:rsid w:val="00991B95"/>
    <w:rsid w:val="009949CF"/>
    <w:rsid w:val="00994A1C"/>
    <w:rsid w:val="00995CE8"/>
    <w:rsid w:val="00996F32"/>
    <w:rsid w:val="00997209"/>
    <w:rsid w:val="009A052E"/>
    <w:rsid w:val="009A155F"/>
    <w:rsid w:val="009A19A5"/>
    <w:rsid w:val="009A2730"/>
    <w:rsid w:val="009A3064"/>
    <w:rsid w:val="009A631E"/>
    <w:rsid w:val="009A68BE"/>
    <w:rsid w:val="009A7549"/>
    <w:rsid w:val="009A7689"/>
    <w:rsid w:val="009A7C91"/>
    <w:rsid w:val="009B09EE"/>
    <w:rsid w:val="009B1343"/>
    <w:rsid w:val="009B2695"/>
    <w:rsid w:val="009B2B86"/>
    <w:rsid w:val="009B2E41"/>
    <w:rsid w:val="009B3652"/>
    <w:rsid w:val="009B3A77"/>
    <w:rsid w:val="009C25FE"/>
    <w:rsid w:val="009C3C11"/>
    <w:rsid w:val="009C49D1"/>
    <w:rsid w:val="009C6955"/>
    <w:rsid w:val="009C78A6"/>
    <w:rsid w:val="009D324D"/>
    <w:rsid w:val="009D42AD"/>
    <w:rsid w:val="009D4759"/>
    <w:rsid w:val="009D4E45"/>
    <w:rsid w:val="009D5315"/>
    <w:rsid w:val="009D6A71"/>
    <w:rsid w:val="009D7251"/>
    <w:rsid w:val="009D75C0"/>
    <w:rsid w:val="009E0044"/>
    <w:rsid w:val="009E03E5"/>
    <w:rsid w:val="009E0718"/>
    <w:rsid w:val="009E0CDE"/>
    <w:rsid w:val="009E1D4C"/>
    <w:rsid w:val="009E2B28"/>
    <w:rsid w:val="009E377F"/>
    <w:rsid w:val="009E561C"/>
    <w:rsid w:val="009E680C"/>
    <w:rsid w:val="009E68D9"/>
    <w:rsid w:val="009E6F7C"/>
    <w:rsid w:val="009E74F4"/>
    <w:rsid w:val="009F0606"/>
    <w:rsid w:val="009F0E29"/>
    <w:rsid w:val="009F0E68"/>
    <w:rsid w:val="009F0F14"/>
    <w:rsid w:val="009F151A"/>
    <w:rsid w:val="009F214F"/>
    <w:rsid w:val="009F318F"/>
    <w:rsid w:val="009F438A"/>
    <w:rsid w:val="009F4C51"/>
    <w:rsid w:val="009F6313"/>
    <w:rsid w:val="009F6CBE"/>
    <w:rsid w:val="00A00080"/>
    <w:rsid w:val="00A00C8D"/>
    <w:rsid w:val="00A00F6F"/>
    <w:rsid w:val="00A03AFA"/>
    <w:rsid w:val="00A043E1"/>
    <w:rsid w:val="00A064A8"/>
    <w:rsid w:val="00A06D3E"/>
    <w:rsid w:val="00A07E00"/>
    <w:rsid w:val="00A11ADD"/>
    <w:rsid w:val="00A128A0"/>
    <w:rsid w:val="00A13B0E"/>
    <w:rsid w:val="00A14766"/>
    <w:rsid w:val="00A14F22"/>
    <w:rsid w:val="00A1559E"/>
    <w:rsid w:val="00A16AD7"/>
    <w:rsid w:val="00A20E82"/>
    <w:rsid w:val="00A220FB"/>
    <w:rsid w:val="00A226FD"/>
    <w:rsid w:val="00A22D2A"/>
    <w:rsid w:val="00A22DA0"/>
    <w:rsid w:val="00A2386A"/>
    <w:rsid w:val="00A24E71"/>
    <w:rsid w:val="00A26A17"/>
    <w:rsid w:val="00A27C1C"/>
    <w:rsid w:val="00A334A2"/>
    <w:rsid w:val="00A33735"/>
    <w:rsid w:val="00A33FF5"/>
    <w:rsid w:val="00A34777"/>
    <w:rsid w:val="00A34D63"/>
    <w:rsid w:val="00A35058"/>
    <w:rsid w:val="00A36BBE"/>
    <w:rsid w:val="00A372A8"/>
    <w:rsid w:val="00A37E09"/>
    <w:rsid w:val="00A4003B"/>
    <w:rsid w:val="00A41196"/>
    <w:rsid w:val="00A417DE"/>
    <w:rsid w:val="00A419EB"/>
    <w:rsid w:val="00A42103"/>
    <w:rsid w:val="00A421ED"/>
    <w:rsid w:val="00A42A94"/>
    <w:rsid w:val="00A4404F"/>
    <w:rsid w:val="00A444C8"/>
    <w:rsid w:val="00A44E07"/>
    <w:rsid w:val="00A45020"/>
    <w:rsid w:val="00A46603"/>
    <w:rsid w:val="00A47A6F"/>
    <w:rsid w:val="00A529E1"/>
    <w:rsid w:val="00A52DB9"/>
    <w:rsid w:val="00A52E2C"/>
    <w:rsid w:val="00A5349E"/>
    <w:rsid w:val="00A54775"/>
    <w:rsid w:val="00A54F2F"/>
    <w:rsid w:val="00A55EBE"/>
    <w:rsid w:val="00A565B6"/>
    <w:rsid w:val="00A571F0"/>
    <w:rsid w:val="00A57E19"/>
    <w:rsid w:val="00A61FD8"/>
    <w:rsid w:val="00A622E5"/>
    <w:rsid w:val="00A62ECD"/>
    <w:rsid w:val="00A64D33"/>
    <w:rsid w:val="00A65391"/>
    <w:rsid w:val="00A65AEE"/>
    <w:rsid w:val="00A65E65"/>
    <w:rsid w:val="00A672D8"/>
    <w:rsid w:val="00A6796A"/>
    <w:rsid w:val="00A67D05"/>
    <w:rsid w:val="00A70B6C"/>
    <w:rsid w:val="00A7129C"/>
    <w:rsid w:val="00A72005"/>
    <w:rsid w:val="00A724DF"/>
    <w:rsid w:val="00A73306"/>
    <w:rsid w:val="00A743F2"/>
    <w:rsid w:val="00A75CD4"/>
    <w:rsid w:val="00A7677D"/>
    <w:rsid w:val="00A774BF"/>
    <w:rsid w:val="00A77C01"/>
    <w:rsid w:val="00A8110E"/>
    <w:rsid w:val="00A81301"/>
    <w:rsid w:val="00A82CA2"/>
    <w:rsid w:val="00A8336A"/>
    <w:rsid w:val="00A843D7"/>
    <w:rsid w:val="00A8485D"/>
    <w:rsid w:val="00A8488E"/>
    <w:rsid w:val="00A84895"/>
    <w:rsid w:val="00A85F60"/>
    <w:rsid w:val="00A8614C"/>
    <w:rsid w:val="00A862BF"/>
    <w:rsid w:val="00A8630F"/>
    <w:rsid w:val="00A90041"/>
    <w:rsid w:val="00A908EA"/>
    <w:rsid w:val="00A919D5"/>
    <w:rsid w:val="00A91F1F"/>
    <w:rsid w:val="00A930DD"/>
    <w:rsid w:val="00A9408B"/>
    <w:rsid w:val="00A96838"/>
    <w:rsid w:val="00A97FF1"/>
    <w:rsid w:val="00AA2ABA"/>
    <w:rsid w:val="00AA3B37"/>
    <w:rsid w:val="00AA4B73"/>
    <w:rsid w:val="00AA4E9A"/>
    <w:rsid w:val="00AA50AC"/>
    <w:rsid w:val="00AA674F"/>
    <w:rsid w:val="00AA7473"/>
    <w:rsid w:val="00AA7651"/>
    <w:rsid w:val="00AB0D02"/>
    <w:rsid w:val="00AB1CD9"/>
    <w:rsid w:val="00AB4246"/>
    <w:rsid w:val="00AB597D"/>
    <w:rsid w:val="00AB6891"/>
    <w:rsid w:val="00AB6E22"/>
    <w:rsid w:val="00AB7A0A"/>
    <w:rsid w:val="00AC085D"/>
    <w:rsid w:val="00AC26A8"/>
    <w:rsid w:val="00AC271C"/>
    <w:rsid w:val="00AC31C2"/>
    <w:rsid w:val="00AC5137"/>
    <w:rsid w:val="00AC5B6F"/>
    <w:rsid w:val="00AC67DD"/>
    <w:rsid w:val="00AC7DFD"/>
    <w:rsid w:val="00AD0415"/>
    <w:rsid w:val="00AD04B8"/>
    <w:rsid w:val="00AD14DE"/>
    <w:rsid w:val="00AD1D90"/>
    <w:rsid w:val="00AD2BA8"/>
    <w:rsid w:val="00AD2E98"/>
    <w:rsid w:val="00AD305B"/>
    <w:rsid w:val="00AD5888"/>
    <w:rsid w:val="00AD5B6D"/>
    <w:rsid w:val="00AD6260"/>
    <w:rsid w:val="00AD6DC3"/>
    <w:rsid w:val="00AE0351"/>
    <w:rsid w:val="00AE1849"/>
    <w:rsid w:val="00AE1F2B"/>
    <w:rsid w:val="00AE22D2"/>
    <w:rsid w:val="00AE25C6"/>
    <w:rsid w:val="00AE30D8"/>
    <w:rsid w:val="00AE33B9"/>
    <w:rsid w:val="00AE4FA2"/>
    <w:rsid w:val="00AE503D"/>
    <w:rsid w:val="00AE50D5"/>
    <w:rsid w:val="00AE5790"/>
    <w:rsid w:val="00AE5EBD"/>
    <w:rsid w:val="00AF05F2"/>
    <w:rsid w:val="00AF3171"/>
    <w:rsid w:val="00AF35BE"/>
    <w:rsid w:val="00AF3E96"/>
    <w:rsid w:val="00AF431D"/>
    <w:rsid w:val="00AF4437"/>
    <w:rsid w:val="00AF44C0"/>
    <w:rsid w:val="00AF7137"/>
    <w:rsid w:val="00AF730E"/>
    <w:rsid w:val="00B01AEB"/>
    <w:rsid w:val="00B0407E"/>
    <w:rsid w:val="00B04268"/>
    <w:rsid w:val="00B05052"/>
    <w:rsid w:val="00B0762C"/>
    <w:rsid w:val="00B07B5D"/>
    <w:rsid w:val="00B07B7A"/>
    <w:rsid w:val="00B07DF3"/>
    <w:rsid w:val="00B10300"/>
    <w:rsid w:val="00B10CF8"/>
    <w:rsid w:val="00B1108A"/>
    <w:rsid w:val="00B11157"/>
    <w:rsid w:val="00B11F9B"/>
    <w:rsid w:val="00B12F32"/>
    <w:rsid w:val="00B14C22"/>
    <w:rsid w:val="00B16232"/>
    <w:rsid w:val="00B16252"/>
    <w:rsid w:val="00B16372"/>
    <w:rsid w:val="00B16DC8"/>
    <w:rsid w:val="00B17955"/>
    <w:rsid w:val="00B20F2A"/>
    <w:rsid w:val="00B213B7"/>
    <w:rsid w:val="00B21F27"/>
    <w:rsid w:val="00B22033"/>
    <w:rsid w:val="00B22870"/>
    <w:rsid w:val="00B2428B"/>
    <w:rsid w:val="00B24BE4"/>
    <w:rsid w:val="00B24F8E"/>
    <w:rsid w:val="00B25003"/>
    <w:rsid w:val="00B25608"/>
    <w:rsid w:val="00B27005"/>
    <w:rsid w:val="00B27E88"/>
    <w:rsid w:val="00B30401"/>
    <w:rsid w:val="00B3142B"/>
    <w:rsid w:val="00B3169A"/>
    <w:rsid w:val="00B336FC"/>
    <w:rsid w:val="00B339C2"/>
    <w:rsid w:val="00B36758"/>
    <w:rsid w:val="00B36A5D"/>
    <w:rsid w:val="00B411D8"/>
    <w:rsid w:val="00B417F9"/>
    <w:rsid w:val="00B418B3"/>
    <w:rsid w:val="00B43DFE"/>
    <w:rsid w:val="00B44784"/>
    <w:rsid w:val="00B44ED9"/>
    <w:rsid w:val="00B45E62"/>
    <w:rsid w:val="00B45FB0"/>
    <w:rsid w:val="00B4647E"/>
    <w:rsid w:val="00B47FCC"/>
    <w:rsid w:val="00B509F1"/>
    <w:rsid w:val="00B50F64"/>
    <w:rsid w:val="00B51DE5"/>
    <w:rsid w:val="00B53435"/>
    <w:rsid w:val="00B53685"/>
    <w:rsid w:val="00B55227"/>
    <w:rsid w:val="00B61EF6"/>
    <w:rsid w:val="00B61F57"/>
    <w:rsid w:val="00B621D5"/>
    <w:rsid w:val="00B62640"/>
    <w:rsid w:val="00B63012"/>
    <w:rsid w:val="00B6330A"/>
    <w:rsid w:val="00B63977"/>
    <w:rsid w:val="00B63C3E"/>
    <w:rsid w:val="00B65211"/>
    <w:rsid w:val="00B658A3"/>
    <w:rsid w:val="00B6768F"/>
    <w:rsid w:val="00B67CFE"/>
    <w:rsid w:val="00B70724"/>
    <w:rsid w:val="00B7097D"/>
    <w:rsid w:val="00B714DC"/>
    <w:rsid w:val="00B717D7"/>
    <w:rsid w:val="00B74517"/>
    <w:rsid w:val="00B748BF"/>
    <w:rsid w:val="00B7672A"/>
    <w:rsid w:val="00B775DD"/>
    <w:rsid w:val="00B7774A"/>
    <w:rsid w:val="00B80374"/>
    <w:rsid w:val="00B80818"/>
    <w:rsid w:val="00B80D8D"/>
    <w:rsid w:val="00B81F2C"/>
    <w:rsid w:val="00B84838"/>
    <w:rsid w:val="00B84CD0"/>
    <w:rsid w:val="00B867AA"/>
    <w:rsid w:val="00B87D88"/>
    <w:rsid w:val="00B909B8"/>
    <w:rsid w:val="00B926DE"/>
    <w:rsid w:val="00B93517"/>
    <w:rsid w:val="00B93698"/>
    <w:rsid w:val="00B94067"/>
    <w:rsid w:val="00B9508C"/>
    <w:rsid w:val="00B951B6"/>
    <w:rsid w:val="00B967B6"/>
    <w:rsid w:val="00B96CE4"/>
    <w:rsid w:val="00B9757F"/>
    <w:rsid w:val="00BA09EA"/>
    <w:rsid w:val="00BA0B3F"/>
    <w:rsid w:val="00BA1161"/>
    <w:rsid w:val="00BA27AA"/>
    <w:rsid w:val="00BA3BC9"/>
    <w:rsid w:val="00BA47F1"/>
    <w:rsid w:val="00BA4FAB"/>
    <w:rsid w:val="00BA649F"/>
    <w:rsid w:val="00BB1FE7"/>
    <w:rsid w:val="00BB3E69"/>
    <w:rsid w:val="00BB4CD4"/>
    <w:rsid w:val="00BB4D3C"/>
    <w:rsid w:val="00BB5B47"/>
    <w:rsid w:val="00BB6E17"/>
    <w:rsid w:val="00BB71AF"/>
    <w:rsid w:val="00BB74D5"/>
    <w:rsid w:val="00BC02DA"/>
    <w:rsid w:val="00BC10E4"/>
    <w:rsid w:val="00BC148D"/>
    <w:rsid w:val="00BC1DEA"/>
    <w:rsid w:val="00BC2545"/>
    <w:rsid w:val="00BC27E6"/>
    <w:rsid w:val="00BC3381"/>
    <w:rsid w:val="00BC3707"/>
    <w:rsid w:val="00BC42FE"/>
    <w:rsid w:val="00BC6778"/>
    <w:rsid w:val="00BD0776"/>
    <w:rsid w:val="00BD2017"/>
    <w:rsid w:val="00BD31C1"/>
    <w:rsid w:val="00BD3461"/>
    <w:rsid w:val="00BD3DFE"/>
    <w:rsid w:val="00BD51B4"/>
    <w:rsid w:val="00BD55BA"/>
    <w:rsid w:val="00BE01A1"/>
    <w:rsid w:val="00BE1E50"/>
    <w:rsid w:val="00BE2209"/>
    <w:rsid w:val="00BE27A2"/>
    <w:rsid w:val="00BE29D2"/>
    <w:rsid w:val="00BE35A9"/>
    <w:rsid w:val="00BE3BCA"/>
    <w:rsid w:val="00BE427B"/>
    <w:rsid w:val="00BE5A32"/>
    <w:rsid w:val="00BE753B"/>
    <w:rsid w:val="00BE7B78"/>
    <w:rsid w:val="00BE7F66"/>
    <w:rsid w:val="00BF1B5C"/>
    <w:rsid w:val="00BF3CE2"/>
    <w:rsid w:val="00BF400A"/>
    <w:rsid w:val="00BF462C"/>
    <w:rsid w:val="00BF4BBE"/>
    <w:rsid w:val="00BF4C19"/>
    <w:rsid w:val="00BF6071"/>
    <w:rsid w:val="00BF6D66"/>
    <w:rsid w:val="00BF7711"/>
    <w:rsid w:val="00BF79ED"/>
    <w:rsid w:val="00C00EDC"/>
    <w:rsid w:val="00C011E9"/>
    <w:rsid w:val="00C025B8"/>
    <w:rsid w:val="00C03102"/>
    <w:rsid w:val="00C0470A"/>
    <w:rsid w:val="00C05B3E"/>
    <w:rsid w:val="00C07329"/>
    <w:rsid w:val="00C07380"/>
    <w:rsid w:val="00C07774"/>
    <w:rsid w:val="00C1043D"/>
    <w:rsid w:val="00C1180D"/>
    <w:rsid w:val="00C118CF"/>
    <w:rsid w:val="00C13818"/>
    <w:rsid w:val="00C13A92"/>
    <w:rsid w:val="00C140C4"/>
    <w:rsid w:val="00C171CE"/>
    <w:rsid w:val="00C212CD"/>
    <w:rsid w:val="00C217F5"/>
    <w:rsid w:val="00C242D3"/>
    <w:rsid w:val="00C25261"/>
    <w:rsid w:val="00C26611"/>
    <w:rsid w:val="00C276AA"/>
    <w:rsid w:val="00C3186E"/>
    <w:rsid w:val="00C33E96"/>
    <w:rsid w:val="00C349FF"/>
    <w:rsid w:val="00C34CB1"/>
    <w:rsid w:val="00C34DCB"/>
    <w:rsid w:val="00C35F4C"/>
    <w:rsid w:val="00C376A6"/>
    <w:rsid w:val="00C40487"/>
    <w:rsid w:val="00C406D3"/>
    <w:rsid w:val="00C41001"/>
    <w:rsid w:val="00C41FBD"/>
    <w:rsid w:val="00C447A8"/>
    <w:rsid w:val="00C44ABD"/>
    <w:rsid w:val="00C4511F"/>
    <w:rsid w:val="00C458AF"/>
    <w:rsid w:val="00C461D7"/>
    <w:rsid w:val="00C46437"/>
    <w:rsid w:val="00C4681C"/>
    <w:rsid w:val="00C47359"/>
    <w:rsid w:val="00C47AA5"/>
    <w:rsid w:val="00C500DB"/>
    <w:rsid w:val="00C50B60"/>
    <w:rsid w:val="00C51330"/>
    <w:rsid w:val="00C534E4"/>
    <w:rsid w:val="00C53D4C"/>
    <w:rsid w:val="00C53FD0"/>
    <w:rsid w:val="00C5473E"/>
    <w:rsid w:val="00C54ABD"/>
    <w:rsid w:val="00C559CF"/>
    <w:rsid w:val="00C5793C"/>
    <w:rsid w:val="00C623D8"/>
    <w:rsid w:val="00C62DA0"/>
    <w:rsid w:val="00C63026"/>
    <w:rsid w:val="00C64722"/>
    <w:rsid w:val="00C648E0"/>
    <w:rsid w:val="00C66722"/>
    <w:rsid w:val="00C7017C"/>
    <w:rsid w:val="00C7120C"/>
    <w:rsid w:val="00C71346"/>
    <w:rsid w:val="00C723FF"/>
    <w:rsid w:val="00C730F6"/>
    <w:rsid w:val="00C7334F"/>
    <w:rsid w:val="00C75374"/>
    <w:rsid w:val="00C7556F"/>
    <w:rsid w:val="00C75C95"/>
    <w:rsid w:val="00C76793"/>
    <w:rsid w:val="00C76CB2"/>
    <w:rsid w:val="00C80621"/>
    <w:rsid w:val="00C81B5C"/>
    <w:rsid w:val="00C81B8D"/>
    <w:rsid w:val="00C81D92"/>
    <w:rsid w:val="00C820A5"/>
    <w:rsid w:val="00C824A0"/>
    <w:rsid w:val="00C82DDE"/>
    <w:rsid w:val="00C84C8C"/>
    <w:rsid w:val="00C86DCF"/>
    <w:rsid w:val="00C8758E"/>
    <w:rsid w:val="00C87D91"/>
    <w:rsid w:val="00C91D0A"/>
    <w:rsid w:val="00C92AF1"/>
    <w:rsid w:val="00C93BF4"/>
    <w:rsid w:val="00C94448"/>
    <w:rsid w:val="00C9486E"/>
    <w:rsid w:val="00C97BBA"/>
    <w:rsid w:val="00CA222A"/>
    <w:rsid w:val="00CA266A"/>
    <w:rsid w:val="00CA2C9D"/>
    <w:rsid w:val="00CA3140"/>
    <w:rsid w:val="00CA34B6"/>
    <w:rsid w:val="00CA3E88"/>
    <w:rsid w:val="00CA532F"/>
    <w:rsid w:val="00CA6628"/>
    <w:rsid w:val="00CA74C5"/>
    <w:rsid w:val="00CA7C7F"/>
    <w:rsid w:val="00CB0FB2"/>
    <w:rsid w:val="00CB1611"/>
    <w:rsid w:val="00CB38D5"/>
    <w:rsid w:val="00CB3EC0"/>
    <w:rsid w:val="00CB4455"/>
    <w:rsid w:val="00CB46A2"/>
    <w:rsid w:val="00CB4A70"/>
    <w:rsid w:val="00CB4C3F"/>
    <w:rsid w:val="00CB4CC5"/>
    <w:rsid w:val="00CB55E1"/>
    <w:rsid w:val="00CB6342"/>
    <w:rsid w:val="00CB668A"/>
    <w:rsid w:val="00CB6BE7"/>
    <w:rsid w:val="00CB7956"/>
    <w:rsid w:val="00CB7BB7"/>
    <w:rsid w:val="00CB7F83"/>
    <w:rsid w:val="00CC0245"/>
    <w:rsid w:val="00CC126F"/>
    <w:rsid w:val="00CC1FCC"/>
    <w:rsid w:val="00CC2174"/>
    <w:rsid w:val="00CC286D"/>
    <w:rsid w:val="00CC3880"/>
    <w:rsid w:val="00CC39D9"/>
    <w:rsid w:val="00CC4F7F"/>
    <w:rsid w:val="00CC4FD0"/>
    <w:rsid w:val="00CC54AF"/>
    <w:rsid w:val="00CC58AA"/>
    <w:rsid w:val="00CC61AB"/>
    <w:rsid w:val="00CD0EB2"/>
    <w:rsid w:val="00CD311C"/>
    <w:rsid w:val="00CD3765"/>
    <w:rsid w:val="00CD3EBB"/>
    <w:rsid w:val="00CD502D"/>
    <w:rsid w:val="00CD5365"/>
    <w:rsid w:val="00CD643D"/>
    <w:rsid w:val="00CD659D"/>
    <w:rsid w:val="00CD7334"/>
    <w:rsid w:val="00CE021E"/>
    <w:rsid w:val="00CE0C67"/>
    <w:rsid w:val="00CE135B"/>
    <w:rsid w:val="00CE1DBE"/>
    <w:rsid w:val="00CE46E5"/>
    <w:rsid w:val="00CE5ADC"/>
    <w:rsid w:val="00CE62A1"/>
    <w:rsid w:val="00CE64B7"/>
    <w:rsid w:val="00CE7BF7"/>
    <w:rsid w:val="00CE7C4A"/>
    <w:rsid w:val="00CE7EAE"/>
    <w:rsid w:val="00CF148B"/>
    <w:rsid w:val="00CF1912"/>
    <w:rsid w:val="00CF2154"/>
    <w:rsid w:val="00CF2821"/>
    <w:rsid w:val="00CF2C6C"/>
    <w:rsid w:val="00CF371B"/>
    <w:rsid w:val="00CF3F8A"/>
    <w:rsid w:val="00CF435C"/>
    <w:rsid w:val="00CF504A"/>
    <w:rsid w:val="00CF6A50"/>
    <w:rsid w:val="00D00978"/>
    <w:rsid w:val="00D0176C"/>
    <w:rsid w:val="00D0199F"/>
    <w:rsid w:val="00D02390"/>
    <w:rsid w:val="00D02C70"/>
    <w:rsid w:val="00D04C66"/>
    <w:rsid w:val="00D04D6A"/>
    <w:rsid w:val="00D0661F"/>
    <w:rsid w:val="00D06625"/>
    <w:rsid w:val="00D069B9"/>
    <w:rsid w:val="00D06F53"/>
    <w:rsid w:val="00D103AD"/>
    <w:rsid w:val="00D11095"/>
    <w:rsid w:val="00D11862"/>
    <w:rsid w:val="00D148EB"/>
    <w:rsid w:val="00D1674D"/>
    <w:rsid w:val="00D16F1D"/>
    <w:rsid w:val="00D17425"/>
    <w:rsid w:val="00D17E71"/>
    <w:rsid w:val="00D20BC1"/>
    <w:rsid w:val="00D2157F"/>
    <w:rsid w:val="00D217D8"/>
    <w:rsid w:val="00D2264D"/>
    <w:rsid w:val="00D241D7"/>
    <w:rsid w:val="00D25283"/>
    <w:rsid w:val="00D25995"/>
    <w:rsid w:val="00D26374"/>
    <w:rsid w:val="00D306FD"/>
    <w:rsid w:val="00D31244"/>
    <w:rsid w:val="00D312C2"/>
    <w:rsid w:val="00D324C8"/>
    <w:rsid w:val="00D329E4"/>
    <w:rsid w:val="00D32B3B"/>
    <w:rsid w:val="00D32EB5"/>
    <w:rsid w:val="00D33D16"/>
    <w:rsid w:val="00D34661"/>
    <w:rsid w:val="00D34BD5"/>
    <w:rsid w:val="00D35146"/>
    <w:rsid w:val="00D36802"/>
    <w:rsid w:val="00D36AAD"/>
    <w:rsid w:val="00D36B24"/>
    <w:rsid w:val="00D3714D"/>
    <w:rsid w:val="00D40564"/>
    <w:rsid w:val="00D42B74"/>
    <w:rsid w:val="00D44535"/>
    <w:rsid w:val="00D45010"/>
    <w:rsid w:val="00D4511D"/>
    <w:rsid w:val="00D45972"/>
    <w:rsid w:val="00D46131"/>
    <w:rsid w:val="00D46815"/>
    <w:rsid w:val="00D46ADC"/>
    <w:rsid w:val="00D47213"/>
    <w:rsid w:val="00D506C8"/>
    <w:rsid w:val="00D510FE"/>
    <w:rsid w:val="00D51580"/>
    <w:rsid w:val="00D52215"/>
    <w:rsid w:val="00D5270B"/>
    <w:rsid w:val="00D52DAF"/>
    <w:rsid w:val="00D530BB"/>
    <w:rsid w:val="00D5430C"/>
    <w:rsid w:val="00D54AA7"/>
    <w:rsid w:val="00D55FD2"/>
    <w:rsid w:val="00D56AD1"/>
    <w:rsid w:val="00D577BE"/>
    <w:rsid w:val="00D61C65"/>
    <w:rsid w:val="00D62804"/>
    <w:rsid w:val="00D62E9A"/>
    <w:rsid w:val="00D6323F"/>
    <w:rsid w:val="00D6469F"/>
    <w:rsid w:val="00D649CD"/>
    <w:rsid w:val="00D64F80"/>
    <w:rsid w:val="00D66505"/>
    <w:rsid w:val="00D66E23"/>
    <w:rsid w:val="00D705BB"/>
    <w:rsid w:val="00D70A2B"/>
    <w:rsid w:val="00D70B9C"/>
    <w:rsid w:val="00D711D6"/>
    <w:rsid w:val="00D716E5"/>
    <w:rsid w:val="00D72B20"/>
    <w:rsid w:val="00D72F5B"/>
    <w:rsid w:val="00D755EE"/>
    <w:rsid w:val="00D75C39"/>
    <w:rsid w:val="00D7623D"/>
    <w:rsid w:val="00D76AA3"/>
    <w:rsid w:val="00D7703C"/>
    <w:rsid w:val="00D817E4"/>
    <w:rsid w:val="00D82880"/>
    <w:rsid w:val="00D86AB9"/>
    <w:rsid w:val="00D900D6"/>
    <w:rsid w:val="00D90A94"/>
    <w:rsid w:val="00D914B9"/>
    <w:rsid w:val="00D91661"/>
    <w:rsid w:val="00D924DD"/>
    <w:rsid w:val="00D93DC5"/>
    <w:rsid w:val="00D940A7"/>
    <w:rsid w:val="00D95598"/>
    <w:rsid w:val="00D9604C"/>
    <w:rsid w:val="00D9767F"/>
    <w:rsid w:val="00DA18CE"/>
    <w:rsid w:val="00DA228C"/>
    <w:rsid w:val="00DA40D3"/>
    <w:rsid w:val="00DA5A9C"/>
    <w:rsid w:val="00DA5D20"/>
    <w:rsid w:val="00DA6EDE"/>
    <w:rsid w:val="00DA75AA"/>
    <w:rsid w:val="00DA7735"/>
    <w:rsid w:val="00DA7866"/>
    <w:rsid w:val="00DB0412"/>
    <w:rsid w:val="00DB0CAB"/>
    <w:rsid w:val="00DB0E02"/>
    <w:rsid w:val="00DB1B66"/>
    <w:rsid w:val="00DB1CDC"/>
    <w:rsid w:val="00DB2D9F"/>
    <w:rsid w:val="00DB2FA9"/>
    <w:rsid w:val="00DB3832"/>
    <w:rsid w:val="00DB3BB0"/>
    <w:rsid w:val="00DB4362"/>
    <w:rsid w:val="00DB4855"/>
    <w:rsid w:val="00DB4FF9"/>
    <w:rsid w:val="00DB6393"/>
    <w:rsid w:val="00DB68F5"/>
    <w:rsid w:val="00DC07F8"/>
    <w:rsid w:val="00DC1237"/>
    <w:rsid w:val="00DC1B12"/>
    <w:rsid w:val="00DC27A1"/>
    <w:rsid w:val="00DC359E"/>
    <w:rsid w:val="00DC3DE5"/>
    <w:rsid w:val="00DC44A3"/>
    <w:rsid w:val="00DC55DB"/>
    <w:rsid w:val="00DC66D8"/>
    <w:rsid w:val="00DC6960"/>
    <w:rsid w:val="00DD1BA4"/>
    <w:rsid w:val="00DD3571"/>
    <w:rsid w:val="00DD38CB"/>
    <w:rsid w:val="00DD3E43"/>
    <w:rsid w:val="00DD407B"/>
    <w:rsid w:val="00DD4A2B"/>
    <w:rsid w:val="00DD6AFC"/>
    <w:rsid w:val="00DE2741"/>
    <w:rsid w:val="00DE33B2"/>
    <w:rsid w:val="00DE3BEC"/>
    <w:rsid w:val="00DE4216"/>
    <w:rsid w:val="00DE664D"/>
    <w:rsid w:val="00DF032E"/>
    <w:rsid w:val="00DF17A1"/>
    <w:rsid w:val="00DF1CC9"/>
    <w:rsid w:val="00DF1DD1"/>
    <w:rsid w:val="00DF1DE5"/>
    <w:rsid w:val="00DF1EED"/>
    <w:rsid w:val="00DF2BF7"/>
    <w:rsid w:val="00DF2D2E"/>
    <w:rsid w:val="00DF3B7B"/>
    <w:rsid w:val="00DF3D5B"/>
    <w:rsid w:val="00DF4AF7"/>
    <w:rsid w:val="00DF6B54"/>
    <w:rsid w:val="00DF6DCF"/>
    <w:rsid w:val="00DF75E8"/>
    <w:rsid w:val="00DF7EBC"/>
    <w:rsid w:val="00E00092"/>
    <w:rsid w:val="00E002D0"/>
    <w:rsid w:val="00E00B9A"/>
    <w:rsid w:val="00E01A66"/>
    <w:rsid w:val="00E01DAA"/>
    <w:rsid w:val="00E03D64"/>
    <w:rsid w:val="00E040DD"/>
    <w:rsid w:val="00E04C09"/>
    <w:rsid w:val="00E05794"/>
    <w:rsid w:val="00E059DA"/>
    <w:rsid w:val="00E05CA4"/>
    <w:rsid w:val="00E05E38"/>
    <w:rsid w:val="00E06797"/>
    <w:rsid w:val="00E108B7"/>
    <w:rsid w:val="00E1198C"/>
    <w:rsid w:val="00E13060"/>
    <w:rsid w:val="00E1444C"/>
    <w:rsid w:val="00E1485D"/>
    <w:rsid w:val="00E153DF"/>
    <w:rsid w:val="00E1672D"/>
    <w:rsid w:val="00E16F58"/>
    <w:rsid w:val="00E201FA"/>
    <w:rsid w:val="00E20A08"/>
    <w:rsid w:val="00E21397"/>
    <w:rsid w:val="00E224B1"/>
    <w:rsid w:val="00E22ADC"/>
    <w:rsid w:val="00E23C86"/>
    <w:rsid w:val="00E2481F"/>
    <w:rsid w:val="00E255B1"/>
    <w:rsid w:val="00E27906"/>
    <w:rsid w:val="00E316E1"/>
    <w:rsid w:val="00E33977"/>
    <w:rsid w:val="00E3512F"/>
    <w:rsid w:val="00E355DB"/>
    <w:rsid w:val="00E35F43"/>
    <w:rsid w:val="00E36D25"/>
    <w:rsid w:val="00E37AE7"/>
    <w:rsid w:val="00E37EC2"/>
    <w:rsid w:val="00E402F1"/>
    <w:rsid w:val="00E40558"/>
    <w:rsid w:val="00E40D8B"/>
    <w:rsid w:val="00E42065"/>
    <w:rsid w:val="00E42088"/>
    <w:rsid w:val="00E435FB"/>
    <w:rsid w:val="00E43985"/>
    <w:rsid w:val="00E43AE4"/>
    <w:rsid w:val="00E46D6C"/>
    <w:rsid w:val="00E52E17"/>
    <w:rsid w:val="00E53BC5"/>
    <w:rsid w:val="00E54986"/>
    <w:rsid w:val="00E56368"/>
    <w:rsid w:val="00E57063"/>
    <w:rsid w:val="00E57415"/>
    <w:rsid w:val="00E578CD"/>
    <w:rsid w:val="00E601BA"/>
    <w:rsid w:val="00E60F4B"/>
    <w:rsid w:val="00E627DA"/>
    <w:rsid w:val="00E6380B"/>
    <w:rsid w:val="00E63CD5"/>
    <w:rsid w:val="00E63DDC"/>
    <w:rsid w:val="00E671B1"/>
    <w:rsid w:val="00E67588"/>
    <w:rsid w:val="00E678D3"/>
    <w:rsid w:val="00E70454"/>
    <w:rsid w:val="00E71969"/>
    <w:rsid w:val="00E719D2"/>
    <w:rsid w:val="00E729B0"/>
    <w:rsid w:val="00E72A2E"/>
    <w:rsid w:val="00E73284"/>
    <w:rsid w:val="00E739E4"/>
    <w:rsid w:val="00E74653"/>
    <w:rsid w:val="00E74D2F"/>
    <w:rsid w:val="00E7565E"/>
    <w:rsid w:val="00E762DA"/>
    <w:rsid w:val="00E76853"/>
    <w:rsid w:val="00E76A61"/>
    <w:rsid w:val="00E76B14"/>
    <w:rsid w:val="00E77450"/>
    <w:rsid w:val="00E77FDB"/>
    <w:rsid w:val="00E80CA4"/>
    <w:rsid w:val="00E81C42"/>
    <w:rsid w:val="00E823BA"/>
    <w:rsid w:val="00E829A8"/>
    <w:rsid w:val="00E82C79"/>
    <w:rsid w:val="00E8346B"/>
    <w:rsid w:val="00E83AA5"/>
    <w:rsid w:val="00E8423D"/>
    <w:rsid w:val="00E84435"/>
    <w:rsid w:val="00E84ED9"/>
    <w:rsid w:val="00E84FE2"/>
    <w:rsid w:val="00E85288"/>
    <w:rsid w:val="00E8595E"/>
    <w:rsid w:val="00E871CE"/>
    <w:rsid w:val="00E90FEF"/>
    <w:rsid w:val="00E91F38"/>
    <w:rsid w:val="00E92136"/>
    <w:rsid w:val="00E927FD"/>
    <w:rsid w:val="00E92FE6"/>
    <w:rsid w:val="00E94E41"/>
    <w:rsid w:val="00E94ECB"/>
    <w:rsid w:val="00E9502E"/>
    <w:rsid w:val="00E95CE3"/>
    <w:rsid w:val="00E96036"/>
    <w:rsid w:val="00E965AF"/>
    <w:rsid w:val="00E96B8A"/>
    <w:rsid w:val="00E97071"/>
    <w:rsid w:val="00EA0F59"/>
    <w:rsid w:val="00EA1327"/>
    <w:rsid w:val="00EA1FA9"/>
    <w:rsid w:val="00EA2983"/>
    <w:rsid w:val="00EA2FA8"/>
    <w:rsid w:val="00EA3224"/>
    <w:rsid w:val="00EA4724"/>
    <w:rsid w:val="00EA4A46"/>
    <w:rsid w:val="00EA7D04"/>
    <w:rsid w:val="00EB07A9"/>
    <w:rsid w:val="00EB0BF5"/>
    <w:rsid w:val="00EB1237"/>
    <w:rsid w:val="00EB2970"/>
    <w:rsid w:val="00EB3946"/>
    <w:rsid w:val="00EB3F87"/>
    <w:rsid w:val="00EB4069"/>
    <w:rsid w:val="00EB4503"/>
    <w:rsid w:val="00EB4922"/>
    <w:rsid w:val="00EB4951"/>
    <w:rsid w:val="00EB49FD"/>
    <w:rsid w:val="00EC1E74"/>
    <w:rsid w:val="00EC4351"/>
    <w:rsid w:val="00EC56F2"/>
    <w:rsid w:val="00EC632E"/>
    <w:rsid w:val="00ED0EF8"/>
    <w:rsid w:val="00ED1A7D"/>
    <w:rsid w:val="00ED27C2"/>
    <w:rsid w:val="00ED30B2"/>
    <w:rsid w:val="00ED323A"/>
    <w:rsid w:val="00ED3C1E"/>
    <w:rsid w:val="00ED3E50"/>
    <w:rsid w:val="00ED3EA2"/>
    <w:rsid w:val="00ED4203"/>
    <w:rsid w:val="00ED4432"/>
    <w:rsid w:val="00ED5A95"/>
    <w:rsid w:val="00ED6930"/>
    <w:rsid w:val="00ED6A4E"/>
    <w:rsid w:val="00ED7B2B"/>
    <w:rsid w:val="00ED7CDA"/>
    <w:rsid w:val="00EE03DC"/>
    <w:rsid w:val="00EE0929"/>
    <w:rsid w:val="00EE1E36"/>
    <w:rsid w:val="00EE30D9"/>
    <w:rsid w:val="00EE3426"/>
    <w:rsid w:val="00EE4BA5"/>
    <w:rsid w:val="00EE4D4D"/>
    <w:rsid w:val="00EE4FC4"/>
    <w:rsid w:val="00EE500C"/>
    <w:rsid w:val="00EE5708"/>
    <w:rsid w:val="00EE61C1"/>
    <w:rsid w:val="00EE6756"/>
    <w:rsid w:val="00EE67FB"/>
    <w:rsid w:val="00EE7185"/>
    <w:rsid w:val="00EE7276"/>
    <w:rsid w:val="00EE72C0"/>
    <w:rsid w:val="00EF00A7"/>
    <w:rsid w:val="00EF0ED5"/>
    <w:rsid w:val="00EF1859"/>
    <w:rsid w:val="00EF2248"/>
    <w:rsid w:val="00EF341A"/>
    <w:rsid w:val="00EF39E6"/>
    <w:rsid w:val="00EF3A2D"/>
    <w:rsid w:val="00EF4104"/>
    <w:rsid w:val="00EF427B"/>
    <w:rsid w:val="00EF4389"/>
    <w:rsid w:val="00EF5003"/>
    <w:rsid w:val="00EF5DDC"/>
    <w:rsid w:val="00EF6C62"/>
    <w:rsid w:val="00F018C5"/>
    <w:rsid w:val="00F01CEE"/>
    <w:rsid w:val="00F01FC2"/>
    <w:rsid w:val="00F021AD"/>
    <w:rsid w:val="00F031C3"/>
    <w:rsid w:val="00F03C18"/>
    <w:rsid w:val="00F06870"/>
    <w:rsid w:val="00F069C1"/>
    <w:rsid w:val="00F1094F"/>
    <w:rsid w:val="00F11A09"/>
    <w:rsid w:val="00F1200E"/>
    <w:rsid w:val="00F123CC"/>
    <w:rsid w:val="00F1257F"/>
    <w:rsid w:val="00F12584"/>
    <w:rsid w:val="00F12853"/>
    <w:rsid w:val="00F13231"/>
    <w:rsid w:val="00F161B1"/>
    <w:rsid w:val="00F2037C"/>
    <w:rsid w:val="00F20F0E"/>
    <w:rsid w:val="00F21D48"/>
    <w:rsid w:val="00F21E7B"/>
    <w:rsid w:val="00F23FE1"/>
    <w:rsid w:val="00F24035"/>
    <w:rsid w:val="00F24F30"/>
    <w:rsid w:val="00F27DF6"/>
    <w:rsid w:val="00F27F63"/>
    <w:rsid w:val="00F305E3"/>
    <w:rsid w:val="00F3136D"/>
    <w:rsid w:val="00F3264F"/>
    <w:rsid w:val="00F3450B"/>
    <w:rsid w:val="00F35646"/>
    <w:rsid w:val="00F363FB"/>
    <w:rsid w:val="00F3651D"/>
    <w:rsid w:val="00F367E2"/>
    <w:rsid w:val="00F36C33"/>
    <w:rsid w:val="00F36E90"/>
    <w:rsid w:val="00F401F9"/>
    <w:rsid w:val="00F42123"/>
    <w:rsid w:val="00F4373E"/>
    <w:rsid w:val="00F43C69"/>
    <w:rsid w:val="00F45BB6"/>
    <w:rsid w:val="00F469AB"/>
    <w:rsid w:val="00F46B4F"/>
    <w:rsid w:val="00F50BC6"/>
    <w:rsid w:val="00F511F9"/>
    <w:rsid w:val="00F52047"/>
    <w:rsid w:val="00F533E0"/>
    <w:rsid w:val="00F53D5A"/>
    <w:rsid w:val="00F53E4C"/>
    <w:rsid w:val="00F5455C"/>
    <w:rsid w:val="00F546A6"/>
    <w:rsid w:val="00F57A87"/>
    <w:rsid w:val="00F57DBE"/>
    <w:rsid w:val="00F60228"/>
    <w:rsid w:val="00F60640"/>
    <w:rsid w:val="00F61650"/>
    <w:rsid w:val="00F63957"/>
    <w:rsid w:val="00F6436E"/>
    <w:rsid w:val="00F64DC5"/>
    <w:rsid w:val="00F64EE8"/>
    <w:rsid w:val="00F6594C"/>
    <w:rsid w:val="00F66D3D"/>
    <w:rsid w:val="00F7051C"/>
    <w:rsid w:val="00F71408"/>
    <w:rsid w:val="00F715DD"/>
    <w:rsid w:val="00F71DFB"/>
    <w:rsid w:val="00F71E5B"/>
    <w:rsid w:val="00F74453"/>
    <w:rsid w:val="00F74B86"/>
    <w:rsid w:val="00F75199"/>
    <w:rsid w:val="00F756AB"/>
    <w:rsid w:val="00F76579"/>
    <w:rsid w:val="00F76E92"/>
    <w:rsid w:val="00F77173"/>
    <w:rsid w:val="00F80B52"/>
    <w:rsid w:val="00F812B0"/>
    <w:rsid w:val="00F812DC"/>
    <w:rsid w:val="00F81336"/>
    <w:rsid w:val="00F81F4B"/>
    <w:rsid w:val="00F82012"/>
    <w:rsid w:val="00F83C33"/>
    <w:rsid w:val="00F84134"/>
    <w:rsid w:val="00F84DF8"/>
    <w:rsid w:val="00F85E39"/>
    <w:rsid w:val="00F86F8E"/>
    <w:rsid w:val="00F87B71"/>
    <w:rsid w:val="00F910EA"/>
    <w:rsid w:val="00F91F3D"/>
    <w:rsid w:val="00F936FB"/>
    <w:rsid w:val="00F9392F"/>
    <w:rsid w:val="00F93B0A"/>
    <w:rsid w:val="00F93D54"/>
    <w:rsid w:val="00F93F45"/>
    <w:rsid w:val="00F94F5D"/>
    <w:rsid w:val="00F95AEF"/>
    <w:rsid w:val="00FA0045"/>
    <w:rsid w:val="00FA1C7D"/>
    <w:rsid w:val="00FA219D"/>
    <w:rsid w:val="00FA2560"/>
    <w:rsid w:val="00FA2E02"/>
    <w:rsid w:val="00FA36B3"/>
    <w:rsid w:val="00FA3BFC"/>
    <w:rsid w:val="00FA47F1"/>
    <w:rsid w:val="00FA4C80"/>
    <w:rsid w:val="00FA4F17"/>
    <w:rsid w:val="00FA662A"/>
    <w:rsid w:val="00FA6C83"/>
    <w:rsid w:val="00FA7493"/>
    <w:rsid w:val="00FA7ADB"/>
    <w:rsid w:val="00FA7DE0"/>
    <w:rsid w:val="00FB10B9"/>
    <w:rsid w:val="00FB27FC"/>
    <w:rsid w:val="00FB3EFF"/>
    <w:rsid w:val="00FB497F"/>
    <w:rsid w:val="00FB6DB0"/>
    <w:rsid w:val="00FB7343"/>
    <w:rsid w:val="00FB7ACA"/>
    <w:rsid w:val="00FC00E6"/>
    <w:rsid w:val="00FC13D0"/>
    <w:rsid w:val="00FC3154"/>
    <w:rsid w:val="00FC4BA2"/>
    <w:rsid w:val="00FC58DF"/>
    <w:rsid w:val="00FC647F"/>
    <w:rsid w:val="00FC6744"/>
    <w:rsid w:val="00FC6E01"/>
    <w:rsid w:val="00FC72A2"/>
    <w:rsid w:val="00FC7349"/>
    <w:rsid w:val="00FC79C7"/>
    <w:rsid w:val="00FD036D"/>
    <w:rsid w:val="00FD0A09"/>
    <w:rsid w:val="00FD0C93"/>
    <w:rsid w:val="00FD268B"/>
    <w:rsid w:val="00FD2F72"/>
    <w:rsid w:val="00FD310B"/>
    <w:rsid w:val="00FD35DE"/>
    <w:rsid w:val="00FD3841"/>
    <w:rsid w:val="00FD3DD1"/>
    <w:rsid w:val="00FD52F0"/>
    <w:rsid w:val="00FE0D0B"/>
    <w:rsid w:val="00FE42C0"/>
    <w:rsid w:val="00FE5045"/>
    <w:rsid w:val="00FE5089"/>
    <w:rsid w:val="00FE7AD8"/>
    <w:rsid w:val="00FE7BD8"/>
    <w:rsid w:val="00FF1B4D"/>
    <w:rsid w:val="00FF3AD5"/>
    <w:rsid w:val="00FF7941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C0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E5"/>
  </w:style>
  <w:style w:type="paragraph" w:styleId="1">
    <w:name w:val="heading 1"/>
    <w:aliases w:val="Т3"/>
    <w:basedOn w:val="a"/>
    <w:next w:val="a"/>
    <w:link w:val="10"/>
    <w:uiPriority w:val="9"/>
    <w:qFormat/>
    <w:rsid w:val="004A6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Т4,OG Heading 2"/>
    <w:basedOn w:val="a"/>
    <w:link w:val="20"/>
    <w:uiPriority w:val="9"/>
    <w:qFormat/>
    <w:rsid w:val="00FC0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Tab"/>
    <w:basedOn w:val="a"/>
    <w:link w:val="30"/>
    <w:uiPriority w:val="9"/>
    <w:qFormat/>
    <w:rsid w:val="00FC0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Tab_name Знак"/>
    <w:basedOn w:val="a"/>
    <w:next w:val="a"/>
    <w:link w:val="41"/>
    <w:qFormat/>
    <w:rsid w:val="00D72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D72B2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812DC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Т4 Знак,OG Heading 2 Знак"/>
    <w:basedOn w:val="a0"/>
    <w:link w:val="2"/>
    <w:uiPriority w:val="9"/>
    <w:rsid w:val="00FC0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Tab Знак"/>
    <w:basedOn w:val="a0"/>
    <w:link w:val="3"/>
    <w:uiPriority w:val="9"/>
    <w:rsid w:val="00FC0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BE2209"/>
    <w:pPr>
      <w:ind w:left="720"/>
      <w:contextualSpacing/>
    </w:pPr>
  </w:style>
  <w:style w:type="paragraph" w:styleId="a5">
    <w:name w:val="header"/>
    <w:aliases w:val="ВерхКолонтитул, Знак, Знак Знак Знак Знак Знак, Знак8,Знак8"/>
    <w:basedOn w:val="a"/>
    <w:link w:val="a6"/>
    <w:uiPriority w:val="99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, Знак Знак, Знак Знак Знак Знак Знак Знак, Знак8 Знак,Знак8 Знак"/>
    <w:basedOn w:val="a0"/>
    <w:link w:val="a5"/>
    <w:uiPriority w:val="99"/>
    <w:rsid w:val="003E1B03"/>
  </w:style>
  <w:style w:type="paragraph" w:styleId="a7">
    <w:name w:val="footer"/>
    <w:basedOn w:val="a"/>
    <w:link w:val="a8"/>
    <w:uiPriority w:val="99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B03"/>
  </w:style>
  <w:style w:type="paragraph" w:styleId="a9">
    <w:name w:val="Balloon Text"/>
    <w:basedOn w:val="a"/>
    <w:link w:val="aa"/>
    <w:uiPriority w:val="99"/>
    <w:unhideWhenUsed/>
    <w:rsid w:val="0082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82024E"/>
    <w:rPr>
      <w:rFonts w:ascii="Segoe UI" w:hAnsi="Segoe UI" w:cs="Segoe UI"/>
      <w:sz w:val="18"/>
      <w:szCs w:val="18"/>
    </w:rPr>
  </w:style>
  <w:style w:type="paragraph" w:styleId="ab">
    <w:name w:val="caption"/>
    <w:aliases w:val="Название объекта Знак1,Название объекта Знак Знак,рисунка,Таблица название,Таблица_номер_справа_12,Таблица,Название объекта Знак1 Знак2,Название объекта Знак2 Знак Знак,Знак Знак Знак Знак1 Знак,Название объекта Знак3 Знак Знак1 Знак"/>
    <w:basedOn w:val="a"/>
    <w:link w:val="ac"/>
    <w:uiPriority w:val="35"/>
    <w:qFormat/>
    <w:rsid w:val="00846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5905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rmal (Web)"/>
    <w:aliases w:val="Обычный (Web), Знак Знак22,Знак Знак22"/>
    <w:basedOn w:val="a"/>
    <w:uiPriority w:val="34"/>
    <w:unhideWhenUsed/>
    <w:qFormat/>
    <w:rsid w:val="0059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rsid w:val="0059053F"/>
    <w:rPr>
      <w:rFonts w:ascii="Times New Roman" w:hAnsi="Times New Roman" w:cs="Times New Roman"/>
      <w:sz w:val="24"/>
      <w:szCs w:val="24"/>
    </w:rPr>
  </w:style>
  <w:style w:type="character" w:customStyle="1" w:styleId="rvts97">
    <w:name w:val="rvts97"/>
    <w:rsid w:val="0061101F"/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59">
    <w:name w:val="rvps59"/>
    <w:basedOn w:val="a"/>
    <w:rsid w:val="004A6D47"/>
    <w:pPr>
      <w:spacing w:after="0" w:line="240" w:lineRule="auto"/>
      <w:ind w:firstLine="70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Т3 Знак"/>
    <w:basedOn w:val="a0"/>
    <w:link w:val="1"/>
    <w:uiPriority w:val="9"/>
    <w:rsid w:val="004A6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rsid w:val="007321E0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321E0"/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1">
    <w:name w:val="Основной текст2"/>
    <w:basedOn w:val="a"/>
    <w:rsid w:val="001641C5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color w:val="000000"/>
      <w:sz w:val="19"/>
      <w:szCs w:val="19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72B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72B2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af1">
    <w:name w:val="Document Map"/>
    <w:basedOn w:val="a"/>
    <w:link w:val="af2"/>
    <w:uiPriority w:val="99"/>
    <w:unhideWhenUsed/>
    <w:rsid w:val="00D72B2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rsid w:val="00D72B20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41">
    <w:name w:val="Заголовок 4 Знак1"/>
    <w:aliases w:val="Tab_name Знак Знак"/>
    <w:link w:val="4"/>
    <w:rsid w:val="00D72B20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styleId="af3">
    <w:name w:val="Hyperlink"/>
    <w:uiPriority w:val="99"/>
    <w:rsid w:val="00D72B2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709" w:hanging="469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D72B20"/>
    <w:pPr>
      <w:tabs>
        <w:tab w:val="left" w:pos="0"/>
        <w:tab w:val="left" w:pos="1134"/>
        <w:tab w:val="right" w:leader="dot" w:pos="9345"/>
      </w:tabs>
      <w:spacing w:after="0" w:line="240" w:lineRule="auto"/>
      <w:ind w:left="1134" w:hanging="708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D72B20"/>
    <w:pPr>
      <w:spacing w:after="100" w:line="276" w:lineRule="auto"/>
      <w:ind w:left="6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72B20"/>
    <w:pPr>
      <w:spacing w:after="100" w:line="276" w:lineRule="auto"/>
      <w:ind w:left="88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72B20"/>
    <w:pPr>
      <w:spacing w:after="100" w:line="276" w:lineRule="auto"/>
      <w:ind w:left="110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72B20"/>
    <w:pPr>
      <w:spacing w:after="100" w:line="276" w:lineRule="auto"/>
      <w:ind w:left="13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72B20"/>
    <w:pPr>
      <w:spacing w:after="100" w:line="276" w:lineRule="auto"/>
      <w:ind w:left="154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72B20"/>
    <w:pPr>
      <w:spacing w:after="100" w:line="276" w:lineRule="auto"/>
      <w:ind w:left="17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D72B20"/>
    <w:pPr>
      <w:keepNext/>
      <w:spacing w:before="240" w:beforeAutospacing="0" w:after="240" w:afterAutospacing="0" w:line="360" w:lineRule="auto"/>
      <w:jc w:val="center"/>
    </w:pPr>
    <w:rPr>
      <w:i/>
      <w:iCs/>
      <w:kern w:val="32"/>
      <w:sz w:val="24"/>
      <w:szCs w:val="20"/>
      <w:lang w:val="x-none" w:eastAsia="en-US"/>
    </w:rPr>
  </w:style>
  <w:style w:type="character" w:styleId="af4">
    <w:name w:val="annotation reference"/>
    <w:uiPriority w:val="99"/>
    <w:unhideWhenUsed/>
    <w:rsid w:val="00D72B2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72B20"/>
    <w:pPr>
      <w:spacing w:after="20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rsid w:val="00D72B2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unhideWhenUsed/>
    <w:rsid w:val="00D72B2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D72B20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styleId="af9">
    <w:name w:val="page number"/>
    <w:basedOn w:val="a0"/>
    <w:rsid w:val="00D72B20"/>
  </w:style>
  <w:style w:type="paragraph" w:styleId="afa">
    <w:name w:val="Body Text"/>
    <w:aliases w:val=" Знак Знак Знак,Таблица TEXT,Body single,bt,Body Text Char,Основной текст Знак Знак Знак Знак"/>
    <w:basedOn w:val="a"/>
    <w:link w:val="afb"/>
    <w:rsid w:val="00D72B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b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fa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2B20"/>
  </w:style>
  <w:style w:type="character" w:customStyle="1" w:styleId="apple-converted-space">
    <w:name w:val="apple-converted-space"/>
    <w:basedOn w:val="a0"/>
    <w:rsid w:val="00D72B20"/>
  </w:style>
  <w:style w:type="paragraph" w:styleId="afc">
    <w:name w:val="Plain Text"/>
    <w:basedOn w:val="a"/>
    <w:link w:val="afd"/>
    <w:rsid w:val="00D72B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d">
    <w:name w:val="Текст Знак"/>
    <w:basedOn w:val="a0"/>
    <w:link w:val="afc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fe">
    <w:name w:val="Strong"/>
    <w:qFormat/>
    <w:rsid w:val="00D72B20"/>
    <w:rPr>
      <w:b/>
      <w:bCs/>
    </w:rPr>
  </w:style>
  <w:style w:type="paragraph" w:styleId="23">
    <w:name w:val="Body Text 2"/>
    <w:basedOn w:val="a"/>
    <w:link w:val="24"/>
    <w:rsid w:val="00D72B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43">
    <w:name w:val="Стиль4 Знак"/>
    <w:basedOn w:val="af"/>
    <w:link w:val="44"/>
    <w:rsid w:val="00D72B20"/>
    <w:pPr>
      <w:spacing w:after="0" w:line="240" w:lineRule="auto"/>
      <w:ind w:left="0" w:firstLine="708"/>
    </w:pPr>
    <w:rPr>
      <w:kern w:val="0"/>
      <w:sz w:val="20"/>
      <w:szCs w:val="20"/>
      <w:lang w:val="x-none" w:eastAsia="ru-RU"/>
    </w:rPr>
  </w:style>
  <w:style w:type="character" w:customStyle="1" w:styleId="44">
    <w:name w:val="Стиль4 Знак Знак"/>
    <w:link w:val="43"/>
    <w:locked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5">
    <w:name w:val="Style5"/>
    <w:basedOn w:val="a"/>
    <w:rsid w:val="00D72B20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5">
    <w:name w:val="Font Style25"/>
    <w:rsid w:val="00D72B20"/>
    <w:rPr>
      <w:rFonts w:ascii="Sylfaen" w:hAnsi="Sylfaen" w:cs="Sylfae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7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1">
    <w:name w:val="footnote reference"/>
    <w:aliases w:val="Знак сноски-FN"/>
    <w:uiPriority w:val="99"/>
    <w:rsid w:val="00D72B20"/>
    <w:rPr>
      <w:vertAlign w:val="superscript"/>
    </w:rPr>
  </w:style>
  <w:style w:type="paragraph" w:styleId="32">
    <w:name w:val="Body Text Indent 3"/>
    <w:basedOn w:val="a"/>
    <w:link w:val="33"/>
    <w:rsid w:val="00D72B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72B2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firmname1">
    <w:name w:val="firm_name1"/>
    <w:rsid w:val="00D72B20"/>
    <w:rPr>
      <w:b/>
      <w:bCs/>
      <w:color w:val="005FB1"/>
      <w:sz w:val="30"/>
      <w:szCs w:val="30"/>
    </w:rPr>
  </w:style>
  <w:style w:type="character" w:customStyle="1" w:styleId="telefon1">
    <w:name w:val="telefon1"/>
    <w:rsid w:val="00D72B20"/>
    <w:rPr>
      <w:color w:val="000000"/>
      <w:sz w:val="26"/>
      <w:szCs w:val="26"/>
    </w:rPr>
  </w:style>
  <w:style w:type="paragraph" w:styleId="aff2">
    <w:name w:val="Subtitle"/>
    <w:basedOn w:val="a"/>
    <w:link w:val="aff3"/>
    <w:qFormat/>
    <w:rsid w:val="00D72B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f3">
    <w:name w:val="Подзаголовок Знак"/>
    <w:basedOn w:val="a0"/>
    <w:link w:val="aff2"/>
    <w:rsid w:val="00D72B2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table" w:styleId="aff4">
    <w:name w:val="Table Grid"/>
    <w:basedOn w:val="a1"/>
    <w:uiPriority w:val="3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1 Знак Знак Знак Знак"/>
    <w:basedOn w:val="a"/>
    <w:rsid w:val="00D72B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5">
    <w:name w:val="Emphasis"/>
    <w:qFormat/>
    <w:rsid w:val="00D72B20"/>
    <w:rPr>
      <w:i/>
      <w:iCs/>
    </w:rPr>
  </w:style>
  <w:style w:type="paragraph" w:customStyle="1" w:styleId="ConsPlusTitle">
    <w:name w:val="ConsPlusTitle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1">
    <w:name w:val="WW- Знак1"/>
    <w:rsid w:val="00D72B20"/>
    <w:rPr>
      <w:sz w:val="24"/>
      <w:szCs w:val="24"/>
    </w:rPr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D72B2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4">
    <w:name w:val="Обычный1"/>
    <w:rsid w:val="00D72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0">
    <w:name w:val="Основной текст 2 Знак2"/>
    <w:rsid w:val="00D72B20"/>
    <w:rPr>
      <w:sz w:val="24"/>
      <w:szCs w:val="24"/>
      <w:lang w:eastAsia="ar-SA"/>
    </w:rPr>
  </w:style>
  <w:style w:type="paragraph" w:styleId="aff6">
    <w:name w:val="Revision"/>
    <w:hidden/>
    <w:uiPriority w:val="99"/>
    <w:semiHidden/>
    <w:rsid w:val="00D72B20"/>
    <w:pPr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45">
    <w:name w:val="Красная строка4"/>
    <w:basedOn w:val="afa"/>
    <w:rsid w:val="00D72B20"/>
    <w:pPr>
      <w:suppressAutoHyphens/>
      <w:spacing w:after="120"/>
      <w:ind w:firstLine="210"/>
      <w:jc w:val="left"/>
    </w:pPr>
    <w:rPr>
      <w:sz w:val="24"/>
      <w:lang w:eastAsia="ar-SA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link w:val="1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7">
    <w:name w:val="Body Text First Indent"/>
    <w:basedOn w:val="afa"/>
    <w:link w:val="aff8"/>
    <w:rsid w:val="00D72B20"/>
    <w:pPr>
      <w:spacing w:after="120"/>
      <w:ind w:firstLine="210"/>
      <w:jc w:val="left"/>
    </w:pPr>
  </w:style>
  <w:style w:type="character" w:customStyle="1" w:styleId="aff8">
    <w:name w:val="Красная строка Знак"/>
    <w:basedOn w:val="afb"/>
    <w:link w:val="aff7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3">
    <w:name w:val="FR3"/>
    <w:rsid w:val="00D72B2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2">
    <w:name w:val="h2"/>
    <w:basedOn w:val="aff9"/>
    <w:rsid w:val="00D72B20"/>
    <w:pPr>
      <w:spacing w:after="480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0"/>
      <w:sz w:val="24"/>
      <w:szCs w:val="24"/>
      <w:lang w:val="x-none" w:eastAsia="ru-RU"/>
    </w:rPr>
  </w:style>
  <w:style w:type="paragraph" w:customStyle="1" w:styleId="affa">
    <w:basedOn w:val="a"/>
    <w:next w:val="a"/>
    <w:link w:val="affb"/>
    <w:uiPriority w:val="10"/>
    <w:qFormat/>
    <w:rsid w:val="00D72B20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b">
    <w:name w:val="Название Знак"/>
    <w:link w:val="affa"/>
    <w:uiPriority w:val="10"/>
    <w:rsid w:val="00D72B20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Стиль 10 пт По центру"/>
    <w:basedOn w:val="a"/>
    <w:qFormat/>
    <w:rsid w:val="00D72B2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0">
    <w:name w:val="Основной текст 2 Знак1"/>
    <w:rsid w:val="00D72B20"/>
    <w:rPr>
      <w:sz w:val="24"/>
      <w:szCs w:val="24"/>
    </w:rPr>
  </w:style>
  <w:style w:type="paragraph" w:customStyle="1" w:styleId="affc">
    <w:name w:val="Шапка_табл"/>
    <w:basedOn w:val="a"/>
    <w:rsid w:val="00D72B20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D72B20"/>
    <w:pPr>
      <w:spacing w:after="120" w:line="480" w:lineRule="auto"/>
      <w:ind w:left="283"/>
    </w:pPr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72B20"/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affd">
    <w:name w:val="Заголовок статьи"/>
    <w:basedOn w:val="a"/>
    <w:next w:val="a"/>
    <w:rsid w:val="00D72B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9pt">
    <w:name w:val="Основной текст + 9 pt"/>
    <w:rsid w:val="00D72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fe">
    <w:name w:val="Основной текст_"/>
    <w:link w:val="34"/>
    <w:uiPriority w:val="99"/>
    <w:rsid w:val="00D72B20"/>
    <w:rPr>
      <w:rFonts w:eastAsia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fe"/>
    <w:uiPriority w:val="99"/>
    <w:rsid w:val="00D72B20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sz w:val="27"/>
      <w:szCs w:val="27"/>
    </w:rPr>
  </w:style>
  <w:style w:type="paragraph" w:customStyle="1" w:styleId="27">
    <w:name w:val="Абзац списка2"/>
    <w:basedOn w:val="a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ff">
    <w:name w:val="Основной текст + Не полужирный"/>
    <w:uiPriority w:val="99"/>
    <w:rsid w:val="00D72B2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pt1">
    <w:name w:val="Основной текст + 11 pt1"/>
    <w:aliases w:val="Полужирный1"/>
    <w:uiPriority w:val="99"/>
    <w:rsid w:val="00D72B2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Основной текст + 111"/>
    <w:aliases w:val="5 pt2,5 pt3,Основной текст + 8"/>
    <w:uiPriority w:val="99"/>
    <w:rsid w:val="00D72B20"/>
    <w:rPr>
      <w:rFonts w:ascii="Times New Roman" w:hAnsi="Times New Roman" w:cs="Times New Roman"/>
      <w:sz w:val="23"/>
      <w:szCs w:val="23"/>
      <w:u w:val="none"/>
    </w:rPr>
  </w:style>
  <w:style w:type="character" w:customStyle="1" w:styleId="afff0">
    <w:name w:val="Символ сноски"/>
    <w:rsid w:val="00D72B20"/>
    <w:rPr>
      <w:vertAlign w:val="superscript"/>
    </w:rPr>
  </w:style>
  <w:style w:type="character" w:customStyle="1" w:styleId="16">
    <w:name w:val="Знак сноски1"/>
    <w:rsid w:val="00D72B20"/>
    <w:rPr>
      <w:vertAlign w:val="superscript"/>
    </w:rPr>
  </w:style>
  <w:style w:type="paragraph" w:customStyle="1" w:styleId="17">
    <w:name w:val="Название объекта1"/>
    <w:basedOn w:val="a"/>
    <w:next w:val="a"/>
    <w:uiPriority w:val="99"/>
    <w:qFormat/>
    <w:rsid w:val="00D72B20"/>
    <w:pPr>
      <w:suppressAutoHyphens/>
      <w:spacing w:after="200" w:line="240" w:lineRule="auto"/>
    </w:pPr>
    <w:rPr>
      <w:rFonts w:ascii="Times New Roman" w:eastAsia="Calibri" w:hAnsi="Times New Roman" w:cs="Times New Roman"/>
      <w:b/>
      <w:bCs/>
      <w:color w:val="4F81BD"/>
      <w:kern w:val="1"/>
      <w:sz w:val="18"/>
      <w:szCs w:val="18"/>
      <w:lang w:eastAsia="ar-SA"/>
    </w:rPr>
  </w:style>
  <w:style w:type="paragraph" w:customStyle="1" w:styleId="Standard">
    <w:name w:val="Standard"/>
    <w:rsid w:val="00D72B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8">
    <w:name w:val="Основной текст1"/>
    <w:basedOn w:val="a"/>
    <w:uiPriority w:val="99"/>
    <w:rsid w:val="00D72B20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urierNew95pt">
    <w:name w:val="Основной текст + Courier New;9;5 pt"/>
    <w:rsid w:val="00D72B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f1">
    <w:name w:val="No Spacing"/>
    <w:link w:val="afff2"/>
    <w:uiPriority w:val="1"/>
    <w:qFormat/>
    <w:rsid w:val="00D72B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2">
    <w:name w:val="Без интервала Знак"/>
    <w:link w:val="afff1"/>
    <w:uiPriority w:val="1"/>
    <w:locked/>
    <w:rsid w:val="00D72B20"/>
    <w:rPr>
      <w:rFonts w:ascii="Calibri" w:eastAsia="Times New Roman" w:hAnsi="Calibri" w:cs="Times New Roman"/>
    </w:rPr>
  </w:style>
  <w:style w:type="character" w:customStyle="1" w:styleId="46">
    <w:name w:val="Основной текст (4)_"/>
    <w:link w:val="47"/>
    <w:uiPriority w:val="99"/>
    <w:locked/>
    <w:rsid w:val="00D72B20"/>
    <w:rPr>
      <w:sz w:val="24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D72B20"/>
    <w:pPr>
      <w:shd w:val="clear" w:color="auto" w:fill="FFFFFF"/>
      <w:spacing w:after="0" w:line="240" w:lineRule="atLeast"/>
    </w:pPr>
    <w:rPr>
      <w:sz w:val="24"/>
    </w:rPr>
  </w:style>
  <w:style w:type="paragraph" w:customStyle="1" w:styleId="Style2">
    <w:name w:val="Style2"/>
    <w:basedOn w:val="a"/>
    <w:uiPriority w:val="99"/>
    <w:rsid w:val="00D72B20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72B2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ac">
    <w:name w:val="Название объекта Знак"/>
    <w:aliases w:val="Название объекта Знак1 Знак1,Название объекта Знак Знак Знак1,рисунка Знак1,Таблица название Знак1,Таблица_номер_справа_12 Знак1,Таблица Знак,Название объекта Знак1 Знак2 Знак,Название объекта Знак2 Знак Знак Знак"/>
    <w:link w:val="ab"/>
    <w:rsid w:val="00D72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Название объекта Знак2"/>
    <w:aliases w:val="Название объекта Знак1 Знак,Название объекта Знак Знак Знак,Название объекта Знак Знак1,рисунка Знак,Таблица название Знак,Таблица_номер_справа_12 Знак"/>
    <w:locked/>
    <w:rsid w:val="00D72B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Абзац списка Знак"/>
    <w:link w:val="a3"/>
    <w:locked/>
    <w:rsid w:val="00D72B20"/>
  </w:style>
  <w:style w:type="character" w:customStyle="1" w:styleId="ConsPlusNormal0">
    <w:name w:val="ConsPlusNormal Знак"/>
    <w:link w:val="ConsPlusNormal"/>
    <w:locked/>
    <w:rsid w:val="00D72B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a1">
    <w:name w:val="N*r*a*1"/>
    <w:qFormat/>
    <w:rsid w:val="00D72B2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200" w:line="276" w:lineRule="auto"/>
    </w:pPr>
    <w:rPr>
      <w:rFonts w:ascii="C*l*b*i" w:eastAsia="Times New Roman" w:hAnsi="C*l*b*i" w:cs="T*m*s*N*w*R*m*n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9">
    <w:name w:val="Title"/>
    <w:basedOn w:val="a"/>
    <w:next w:val="a"/>
    <w:link w:val="19"/>
    <w:qFormat/>
    <w:rsid w:val="00D72B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link w:val="aff9"/>
    <w:rsid w:val="00D7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rsid w:val="00F812DC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2z0">
    <w:name w:val="WW8Num2z0"/>
    <w:rsid w:val="00F812DC"/>
    <w:rPr>
      <w:sz w:val="28"/>
      <w:szCs w:val="28"/>
    </w:rPr>
  </w:style>
  <w:style w:type="character" w:customStyle="1" w:styleId="WW8Num2z1">
    <w:name w:val="WW8Num2z1"/>
    <w:rsid w:val="00F812DC"/>
    <w:rPr>
      <w:rFonts w:ascii="Courier New" w:hAnsi="Courier New" w:cs="Courier New"/>
    </w:rPr>
  </w:style>
  <w:style w:type="character" w:customStyle="1" w:styleId="WW8Num2z2">
    <w:name w:val="WW8Num2z2"/>
    <w:rsid w:val="00F812DC"/>
    <w:rPr>
      <w:rFonts w:ascii="Wingdings" w:hAnsi="Wingdings" w:cs="Wingdings"/>
    </w:rPr>
  </w:style>
  <w:style w:type="character" w:customStyle="1" w:styleId="WW8Num3z0">
    <w:name w:val="WW8Num3z0"/>
    <w:rsid w:val="00F812DC"/>
    <w:rPr>
      <w:b/>
      <w:bCs/>
      <w:sz w:val="20"/>
      <w:szCs w:val="20"/>
    </w:rPr>
  </w:style>
  <w:style w:type="character" w:customStyle="1" w:styleId="WW8Num3z2">
    <w:name w:val="WW8Num3z2"/>
    <w:rsid w:val="00F812DC"/>
    <w:rPr>
      <w:rFonts w:ascii="Wingdings" w:hAnsi="Wingdings" w:cs="Wingdings"/>
    </w:rPr>
  </w:style>
  <w:style w:type="character" w:customStyle="1" w:styleId="WW8Num3z3">
    <w:name w:val="WW8Num3z3"/>
    <w:rsid w:val="00F812DC"/>
    <w:rPr>
      <w:rFonts w:ascii="Symbol" w:hAnsi="Symbol" w:cs="Symbol"/>
    </w:rPr>
  </w:style>
  <w:style w:type="character" w:customStyle="1" w:styleId="WW8Num4z0">
    <w:name w:val="WW8Num4z0"/>
    <w:rsid w:val="00F812DC"/>
    <w:rPr>
      <w:b/>
      <w:bCs/>
      <w:sz w:val="20"/>
      <w:szCs w:val="20"/>
    </w:rPr>
  </w:style>
  <w:style w:type="character" w:customStyle="1" w:styleId="WW8Num5z0">
    <w:name w:val="WW8Num5z0"/>
    <w:rsid w:val="00F812DC"/>
    <w:rPr>
      <w:rFonts w:cs="Times New Roman"/>
    </w:rPr>
  </w:style>
  <w:style w:type="character" w:customStyle="1" w:styleId="WW8Num6z0">
    <w:name w:val="WW8Num6z0"/>
    <w:rsid w:val="00F812DC"/>
    <w:rPr>
      <w:rFonts w:cs="Times New Roman"/>
    </w:rPr>
  </w:style>
  <w:style w:type="character" w:customStyle="1" w:styleId="WW8Num7z1">
    <w:name w:val="WW8Num7z1"/>
    <w:rsid w:val="00F812DC"/>
    <w:rPr>
      <w:rFonts w:ascii="Symbol" w:hAnsi="Symbol" w:cs="Symbol"/>
    </w:rPr>
  </w:style>
  <w:style w:type="character" w:customStyle="1" w:styleId="WW8Num8z1">
    <w:name w:val="WW8Num8z1"/>
    <w:rsid w:val="00F812DC"/>
    <w:rPr>
      <w:rFonts w:ascii="Symbol" w:hAnsi="Symbol" w:cs="Symbol"/>
    </w:rPr>
  </w:style>
  <w:style w:type="character" w:customStyle="1" w:styleId="WW8Num8z2">
    <w:name w:val="WW8Num8z2"/>
    <w:rsid w:val="00F812DC"/>
    <w:rPr>
      <w:rFonts w:cs="Times New Roman"/>
    </w:rPr>
  </w:style>
  <w:style w:type="character" w:customStyle="1" w:styleId="WW8Num9z0">
    <w:name w:val="WW8Num9z0"/>
    <w:rsid w:val="00F812DC"/>
    <w:rPr>
      <w:rFonts w:ascii="Symbol" w:hAnsi="Symbol" w:cs="Symbol"/>
      <w:i w:val="0"/>
    </w:rPr>
  </w:style>
  <w:style w:type="character" w:customStyle="1" w:styleId="WW8Num10z0">
    <w:name w:val="WW8Num10z0"/>
    <w:rsid w:val="00F812DC"/>
    <w:rPr>
      <w:rFonts w:ascii="Symbol" w:hAnsi="Symbol" w:cs="Symbol"/>
      <w:i w:val="0"/>
    </w:rPr>
  </w:style>
  <w:style w:type="character" w:customStyle="1" w:styleId="WW8Num10z1">
    <w:name w:val="WW8Num10z1"/>
    <w:rsid w:val="00F812DC"/>
    <w:rPr>
      <w:rFonts w:ascii="Courier New" w:hAnsi="Courier New" w:cs="Courier New"/>
    </w:rPr>
  </w:style>
  <w:style w:type="character" w:customStyle="1" w:styleId="WW8Num10z2">
    <w:name w:val="WW8Num10z2"/>
    <w:rsid w:val="00F812DC"/>
    <w:rPr>
      <w:rFonts w:ascii="Wingdings" w:hAnsi="Wingdings" w:cs="Wingdings"/>
    </w:rPr>
  </w:style>
  <w:style w:type="character" w:customStyle="1" w:styleId="WW8Num13z0">
    <w:name w:val="WW8Num13z0"/>
    <w:rsid w:val="00F812DC"/>
    <w:rPr>
      <w:i w:val="0"/>
    </w:rPr>
  </w:style>
  <w:style w:type="character" w:customStyle="1" w:styleId="WW8Num13z1">
    <w:name w:val="WW8Num13z1"/>
    <w:rsid w:val="00F812DC"/>
    <w:rPr>
      <w:rFonts w:ascii="Courier New" w:hAnsi="Courier New" w:cs="Courier New"/>
    </w:rPr>
  </w:style>
  <w:style w:type="character" w:customStyle="1" w:styleId="WW8Num13z2">
    <w:name w:val="WW8Num13z2"/>
    <w:rsid w:val="00F812DC"/>
    <w:rPr>
      <w:rFonts w:ascii="Wingdings" w:hAnsi="Wingdings" w:cs="Wingdings"/>
    </w:rPr>
  </w:style>
  <w:style w:type="character" w:customStyle="1" w:styleId="WW8Num14z0">
    <w:name w:val="WW8Num14z0"/>
    <w:rsid w:val="00F812DC"/>
    <w:rPr>
      <w:rFonts w:ascii="Symbol" w:hAnsi="Symbol" w:cs="Symbol"/>
    </w:rPr>
  </w:style>
  <w:style w:type="character" w:customStyle="1" w:styleId="WW8Num14z1">
    <w:name w:val="WW8Num14z1"/>
    <w:rsid w:val="00F812DC"/>
    <w:rPr>
      <w:rFonts w:ascii="Courier New" w:hAnsi="Courier New" w:cs="Courier New"/>
    </w:rPr>
  </w:style>
  <w:style w:type="character" w:customStyle="1" w:styleId="WW8Num14z2">
    <w:name w:val="WW8Num14z2"/>
    <w:rsid w:val="00F812DC"/>
    <w:rPr>
      <w:rFonts w:ascii="Wingdings" w:hAnsi="Wingdings" w:cs="Wingdings"/>
    </w:rPr>
  </w:style>
  <w:style w:type="character" w:customStyle="1" w:styleId="WW8Num15z0">
    <w:name w:val="WW8Num15z0"/>
    <w:rsid w:val="00F812DC"/>
    <w:rPr>
      <w:rFonts w:ascii="Symbol" w:hAnsi="Symbol" w:cs="Symbol"/>
    </w:rPr>
  </w:style>
  <w:style w:type="character" w:customStyle="1" w:styleId="WW8Num15z1">
    <w:name w:val="WW8Num15z1"/>
    <w:rsid w:val="00F812DC"/>
    <w:rPr>
      <w:rFonts w:ascii="Courier New" w:hAnsi="Courier New" w:cs="Courier New"/>
    </w:rPr>
  </w:style>
  <w:style w:type="character" w:customStyle="1" w:styleId="WW8Num15z2">
    <w:name w:val="WW8Num15z2"/>
    <w:rsid w:val="00F812DC"/>
    <w:rPr>
      <w:rFonts w:ascii="Wingdings" w:hAnsi="Wingdings" w:cs="Wingdings"/>
    </w:rPr>
  </w:style>
  <w:style w:type="character" w:customStyle="1" w:styleId="WW8Num16z0">
    <w:name w:val="WW8Num16z0"/>
    <w:rsid w:val="00F812DC"/>
    <w:rPr>
      <w:rFonts w:ascii="Symbol" w:hAnsi="Symbol" w:cs="Symbol"/>
    </w:rPr>
  </w:style>
  <w:style w:type="character" w:customStyle="1" w:styleId="WW8Num16z1">
    <w:name w:val="WW8Num16z1"/>
    <w:rsid w:val="00F812DC"/>
    <w:rPr>
      <w:rFonts w:ascii="Courier New" w:hAnsi="Courier New" w:cs="Courier New"/>
    </w:rPr>
  </w:style>
  <w:style w:type="character" w:customStyle="1" w:styleId="WW8Num16z2">
    <w:name w:val="WW8Num16z2"/>
    <w:rsid w:val="00F812DC"/>
    <w:rPr>
      <w:rFonts w:ascii="Wingdings" w:hAnsi="Wingdings" w:cs="Wingdings"/>
    </w:rPr>
  </w:style>
  <w:style w:type="character" w:customStyle="1" w:styleId="WW8Num16z3">
    <w:name w:val="WW8Num16z3"/>
    <w:rsid w:val="00F812DC"/>
    <w:rPr>
      <w:rFonts w:ascii="Symbol" w:hAnsi="Symbol" w:cs="Symbol"/>
    </w:rPr>
  </w:style>
  <w:style w:type="character" w:customStyle="1" w:styleId="WW8Num17z0">
    <w:name w:val="WW8Num17z0"/>
    <w:rsid w:val="00F812DC"/>
    <w:rPr>
      <w:rFonts w:cs="Times New Roman"/>
    </w:rPr>
  </w:style>
  <w:style w:type="character" w:customStyle="1" w:styleId="WW8Num17z1">
    <w:name w:val="WW8Num17z1"/>
    <w:rsid w:val="00F812DC"/>
    <w:rPr>
      <w:rFonts w:ascii="Courier New" w:hAnsi="Courier New" w:cs="Courier New"/>
    </w:rPr>
  </w:style>
  <w:style w:type="character" w:customStyle="1" w:styleId="WW8Num17z2">
    <w:name w:val="WW8Num17z2"/>
    <w:rsid w:val="00F812DC"/>
    <w:rPr>
      <w:rFonts w:ascii="Wingdings" w:hAnsi="Wingdings" w:cs="Wingdings"/>
    </w:rPr>
  </w:style>
  <w:style w:type="character" w:customStyle="1" w:styleId="WW8Num18z0">
    <w:name w:val="WW8Num18z0"/>
    <w:rsid w:val="00F812DC"/>
    <w:rPr>
      <w:rFonts w:cs="Times New Roman"/>
    </w:rPr>
  </w:style>
  <w:style w:type="character" w:customStyle="1" w:styleId="WW8Num18z1">
    <w:name w:val="WW8Num18z1"/>
    <w:rsid w:val="00F812DC"/>
    <w:rPr>
      <w:rFonts w:ascii="Courier New" w:hAnsi="Courier New" w:cs="Courier New"/>
    </w:rPr>
  </w:style>
  <w:style w:type="character" w:customStyle="1" w:styleId="WW8Num18z3">
    <w:name w:val="WW8Num18z3"/>
    <w:rsid w:val="00F812DC"/>
    <w:rPr>
      <w:rFonts w:ascii="Symbol" w:hAnsi="Symbol" w:cs="Symbol"/>
    </w:rPr>
  </w:style>
  <w:style w:type="character" w:customStyle="1" w:styleId="WW8Num19z1">
    <w:name w:val="WW8Num19z1"/>
    <w:rsid w:val="00F812DC"/>
    <w:rPr>
      <w:rFonts w:ascii="Courier New" w:hAnsi="Courier New" w:cs="Courier New"/>
    </w:rPr>
  </w:style>
  <w:style w:type="character" w:customStyle="1" w:styleId="WW8Num21z0">
    <w:name w:val="WW8Num21z0"/>
    <w:rsid w:val="00F812DC"/>
    <w:rPr>
      <w:rFonts w:ascii="Symbol" w:hAnsi="Symbol" w:cs="Symbol"/>
    </w:rPr>
  </w:style>
  <w:style w:type="character" w:customStyle="1" w:styleId="WW8Num22z0">
    <w:name w:val="WW8Num22z0"/>
    <w:rsid w:val="00F812DC"/>
    <w:rPr>
      <w:rFonts w:ascii="Symbol" w:hAnsi="Symbol" w:cs="Symbol"/>
    </w:rPr>
  </w:style>
  <w:style w:type="character" w:customStyle="1" w:styleId="WW8Num22z2">
    <w:name w:val="WW8Num22z2"/>
    <w:rsid w:val="00F812DC"/>
    <w:rPr>
      <w:rFonts w:ascii="Wingdings" w:hAnsi="Wingdings" w:cs="Wingdings"/>
    </w:rPr>
  </w:style>
  <w:style w:type="character" w:customStyle="1" w:styleId="WW8Num22z3">
    <w:name w:val="WW8Num22z3"/>
    <w:rsid w:val="00F812DC"/>
    <w:rPr>
      <w:rFonts w:ascii="Symbol" w:hAnsi="Symbol" w:cs="Symbol"/>
    </w:rPr>
  </w:style>
  <w:style w:type="character" w:customStyle="1" w:styleId="WW8Num23z0">
    <w:name w:val="WW8Num23z0"/>
    <w:rsid w:val="00F812DC"/>
    <w:rPr>
      <w:rFonts w:ascii="OpenSymbol" w:hAnsi="OpenSymbol" w:cs="OpenSymbol"/>
      <w:color w:val="00000A"/>
    </w:rPr>
  </w:style>
  <w:style w:type="character" w:customStyle="1" w:styleId="WW8Num24z0">
    <w:name w:val="WW8Num24z0"/>
    <w:rsid w:val="00F812DC"/>
    <w:rPr>
      <w:rFonts w:ascii="Times New Roman" w:hAnsi="Times New Roman" w:cs="Times New Roman"/>
    </w:rPr>
  </w:style>
  <w:style w:type="character" w:customStyle="1" w:styleId="WW8Num24z1">
    <w:name w:val="WW8Num24z1"/>
    <w:rsid w:val="00F812DC"/>
    <w:rPr>
      <w:rFonts w:ascii="Courier New" w:hAnsi="Courier New" w:cs="Courier New"/>
    </w:rPr>
  </w:style>
  <w:style w:type="character" w:customStyle="1" w:styleId="WW8Num24z2">
    <w:name w:val="WW8Num24z2"/>
    <w:rsid w:val="00F812DC"/>
    <w:rPr>
      <w:rFonts w:ascii="Wingdings" w:hAnsi="Wingdings" w:cs="Wingdings"/>
    </w:rPr>
  </w:style>
  <w:style w:type="character" w:customStyle="1" w:styleId="WW8Num25z0">
    <w:name w:val="WW8Num25z0"/>
    <w:rsid w:val="00F812DC"/>
    <w:rPr>
      <w:rFonts w:ascii="Times New Roman" w:hAnsi="Times New Roman" w:cs="Times New Roman"/>
    </w:rPr>
  </w:style>
  <w:style w:type="character" w:customStyle="1" w:styleId="WW8Num25z1">
    <w:name w:val="WW8Num25z1"/>
    <w:rsid w:val="00F812DC"/>
    <w:rPr>
      <w:rFonts w:ascii="Courier New" w:hAnsi="Courier New" w:cs="Courier New"/>
    </w:rPr>
  </w:style>
  <w:style w:type="character" w:customStyle="1" w:styleId="WW8Num25z2">
    <w:name w:val="WW8Num25z2"/>
    <w:rsid w:val="00F812DC"/>
    <w:rPr>
      <w:rFonts w:ascii="Wingdings" w:hAnsi="Wingdings" w:cs="Wingdings"/>
    </w:rPr>
  </w:style>
  <w:style w:type="character" w:customStyle="1" w:styleId="WW8Num26z0">
    <w:name w:val="WW8Num26z0"/>
    <w:rsid w:val="00F812DC"/>
    <w:rPr>
      <w:rFonts w:ascii="Symbol" w:hAnsi="Symbol" w:cs="Symbol"/>
    </w:rPr>
  </w:style>
  <w:style w:type="character" w:customStyle="1" w:styleId="WW8Num26z1">
    <w:name w:val="WW8Num26z1"/>
    <w:rsid w:val="00F812DC"/>
    <w:rPr>
      <w:rFonts w:ascii="Courier New" w:hAnsi="Courier New" w:cs="Courier New"/>
    </w:rPr>
  </w:style>
  <w:style w:type="character" w:customStyle="1" w:styleId="WW8Num26z2">
    <w:name w:val="WW8Num26z2"/>
    <w:rsid w:val="00F812DC"/>
    <w:rPr>
      <w:rFonts w:ascii="Wingdings" w:hAnsi="Wingdings" w:cs="Wingdings"/>
    </w:rPr>
  </w:style>
  <w:style w:type="character" w:customStyle="1" w:styleId="WW8Num27z0">
    <w:name w:val="WW8Num27z0"/>
    <w:rsid w:val="00F812DC"/>
    <w:rPr>
      <w:rFonts w:ascii="Wingdings" w:hAnsi="Wingdings" w:cs="Wingdings"/>
    </w:rPr>
  </w:style>
  <w:style w:type="character" w:customStyle="1" w:styleId="WW8Num27z1">
    <w:name w:val="WW8Num27z1"/>
    <w:rsid w:val="00F812DC"/>
    <w:rPr>
      <w:rFonts w:ascii="Courier New" w:hAnsi="Courier New" w:cs="Courier New"/>
    </w:rPr>
  </w:style>
  <w:style w:type="character" w:customStyle="1" w:styleId="WW8Num27z2">
    <w:name w:val="WW8Num27z2"/>
    <w:rsid w:val="00F812DC"/>
    <w:rPr>
      <w:rFonts w:ascii="Wingdings" w:hAnsi="Wingdings" w:cs="Wingdings"/>
    </w:rPr>
  </w:style>
  <w:style w:type="character" w:customStyle="1" w:styleId="WW8Num28z0">
    <w:name w:val="WW8Num28z0"/>
    <w:rsid w:val="00F812DC"/>
    <w:rPr>
      <w:rFonts w:ascii="OpenSymbol" w:hAnsi="OpenSymbol" w:cs="OpenSymbol"/>
    </w:rPr>
  </w:style>
  <w:style w:type="character" w:customStyle="1" w:styleId="WW8Num29z0">
    <w:name w:val="WW8Num29z0"/>
    <w:rsid w:val="00F812DC"/>
    <w:rPr>
      <w:rFonts w:ascii="OpenSymbol" w:hAnsi="OpenSymbol" w:cs="OpenSymbol"/>
    </w:rPr>
  </w:style>
  <w:style w:type="character" w:customStyle="1" w:styleId="WW8Num30z0">
    <w:name w:val="WW8Num30z0"/>
    <w:rsid w:val="00F812DC"/>
    <w:rPr>
      <w:rFonts w:ascii="OpenSymbol" w:hAnsi="OpenSymbol" w:cs="OpenSymbol"/>
    </w:rPr>
  </w:style>
  <w:style w:type="character" w:customStyle="1" w:styleId="WW8Num31z0">
    <w:name w:val="WW8Num31z0"/>
    <w:rsid w:val="00F812DC"/>
    <w:rPr>
      <w:rFonts w:ascii="OpenSymbol" w:hAnsi="OpenSymbol" w:cs="OpenSymbol"/>
    </w:rPr>
  </w:style>
  <w:style w:type="character" w:customStyle="1" w:styleId="WW8Num32z0">
    <w:name w:val="WW8Num32z0"/>
    <w:rsid w:val="00F812DC"/>
    <w:rPr>
      <w:rFonts w:ascii="Courier New" w:hAnsi="Courier New" w:cs="Courier New"/>
    </w:rPr>
  </w:style>
  <w:style w:type="character" w:customStyle="1" w:styleId="WW8Num33z0">
    <w:name w:val="WW8Num33z0"/>
    <w:rsid w:val="00F812DC"/>
    <w:rPr>
      <w:rFonts w:ascii="Symbol" w:hAnsi="Symbol" w:cs="Symbol"/>
    </w:rPr>
  </w:style>
  <w:style w:type="character" w:customStyle="1" w:styleId="WW8Num33z1">
    <w:name w:val="WW8Num33z1"/>
    <w:rsid w:val="00F812DC"/>
    <w:rPr>
      <w:rFonts w:ascii="Courier New" w:hAnsi="Courier New" w:cs="Courier New"/>
    </w:rPr>
  </w:style>
  <w:style w:type="character" w:customStyle="1" w:styleId="WW8Num33z2">
    <w:name w:val="WW8Num33z2"/>
    <w:rsid w:val="00F812DC"/>
    <w:rPr>
      <w:rFonts w:ascii="Wingdings" w:hAnsi="Wingdings" w:cs="Wingdings"/>
    </w:rPr>
  </w:style>
  <w:style w:type="character" w:customStyle="1" w:styleId="WW8Num34z0">
    <w:name w:val="WW8Num34z0"/>
    <w:rsid w:val="00F812DC"/>
    <w:rPr>
      <w:rFonts w:ascii="Symbol" w:hAnsi="Symbol" w:cs="Symbol"/>
      <w:color w:val="00000A"/>
    </w:rPr>
  </w:style>
  <w:style w:type="character" w:customStyle="1" w:styleId="WW8Num34z1">
    <w:name w:val="WW8Num34z1"/>
    <w:rsid w:val="00F812DC"/>
    <w:rPr>
      <w:rFonts w:ascii="Courier New" w:hAnsi="Courier New" w:cs="Courier New"/>
    </w:rPr>
  </w:style>
  <w:style w:type="character" w:customStyle="1" w:styleId="WW8Num34z2">
    <w:name w:val="WW8Num34z2"/>
    <w:rsid w:val="00F812DC"/>
    <w:rPr>
      <w:rFonts w:ascii="Wingdings" w:hAnsi="Wingdings" w:cs="Wingdings"/>
    </w:rPr>
  </w:style>
  <w:style w:type="character" w:customStyle="1" w:styleId="WW8Num35z0">
    <w:name w:val="WW8Num35z0"/>
    <w:rsid w:val="00F812DC"/>
    <w:rPr>
      <w:rFonts w:ascii="Symbol" w:hAnsi="Symbol" w:cs="Symbol"/>
      <w:color w:val="00000A"/>
    </w:rPr>
  </w:style>
  <w:style w:type="character" w:customStyle="1" w:styleId="WW8Num9z1">
    <w:name w:val="WW8Num9z1"/>
    <w:rsid w:val="00F812DC"/>
    <w:rPr>
      <w:rFonts w:ascii="Times New Roman" w:hAnsi="Times New Roman" w:cs="Times New Roman"/>
    </w:rPr>
  </w:style>
  <w:style w:type="character" w:customStyle="1" w:styleId="WW8Num9z2">
    <w:name w:val="WW8Num9z2"/>
    <w:rsid w:val="00F812DC"/>
    <w:rPr>
      <w:rFonts w:cs="Times New Roman"/>
    </w:rPr>
  </w:style>
  <w:style w:type="character" w:customStyle="1" w:styleId="WW8Num11z0">
    <w:name w:val="WW8Num11z0"/>
    <w:rsid w:val="00F812DC"/>
    <w:rPr>
      <w:rFonts w:ascii="Symbol" w:hAnsi="Symbol" w:cs="Symbol"/>
      <w:i w:val="0"/>
    </w:rPr>
  </w:style>
  <w:style w:type="character" w:customStyle="1" w:styleId="WW8Num11z1">
    <w:name w:val="WW8Num11z1"/>
    <w:rsid w:val="00F812DC"/>
    <w:rPr>
      <w:rFonts w:ascii="Courier New" w:hAnsi="Courier New" w:cs="Courier New"/>
    </w:rPr>
  </w:style>
  <w:style w:type="character" w:customStyle="1" w:styleId="WW8Num11z2">
    <w:name w:val="WW8Num11z2"/>
    <w:rsid w:val="00F812DC"/>
    <w:rPr>
      <w:rFonts w:ascii="Wingdings" w:hAnsi="Wingdings" w:cs="Wingdings"/>
    </w:rPr>
  </w:style>
  <w:style w:type="character" w:customStyle="1" w:styleId="WW8Num17z3">
    <w:name w:val="WW8Num17z3"/>
    <w:rsid w:val="00F812DC"/>
    <w:rPr>
      <w:rFonts w:ascii="Symbol" w:hAnsi="Symbol" w:cs="Symbol"/>
    </w:rPr>
  </w:style>
  <w:style w:type="character" w:customStyle="1" w:styleId="WW8Num18z2">
    <w:name w:val="WW8Num18z2"/>
    <w:rsid w:val="00F812DC"/>
    <w:rPr>
      <w:rFonts w:ascii="Wingdings" w:hAnsi="Wingdings" w:cs="Wingdings"/>
    </w:rPr>
  </w:style>
  <w:style w:type="character" w:customStyle="1" w:styleId="WW8Num19z0">
    <w:name w:val="WW8Num19z0"/>
    <w:rsid w:val="00F812DC"/>
    <w:rPr>
      <w:rFonts w:cs="Times New Roman"/>
    </w:rPr>
  </w:style>
  <w:style w:type="character" w:customStyle="1" w:styleId="WW8Num19z3">
    <w:name w:val="WW8Num19z3"/>
    <w:rsid w:val="00F812DC"/>
    <w:rPr>
      <w:rFonts w:ascii="Symbol" w:hAnsi="Symbol" w:cs="Symbol"/>
    </w:rPr>
  </w:style>
  <w:style w:type="character" w:customStyle="1" w:styleId="WW8Num20z1">
    <w:name w:val="WW8Num20z1"/>
    <w:rsid w:val="00F812DC"/>
    <w:rPr>
      <w:rFonts w:ascii="Courier New" w:hAnsi="Courier New" w:cs="Courier New"/>
    </w:rPr>
  </w:style>
  <w:style w:type="character" w:customStyle="1" w:styleId="WW8Num23z2">
    <w:name w:val="WW8Num23z2"/>
    <w:rsid w:val="00F812DC"/>
    <w:rPr>
      <w:rFonts w:ascii="Wingdings" w:hAnsi="Wingdings" w:cs="Wingdings"/>
    </w:rPr>
  </w:style>
  <w:style w:type="character" w:customStyle="1" w:styleId="WW8Num23z3">
    <w:name w:val="WW8Num23z3"/>
    <w:rsid w:val="00F812DC"/>
    <w:rPr>
      <w:rFonts w:ascii="Symbol" w:hAnsi="Symbol" w:cs="Symbol"/>
    </w:rPr>
  </w:style>
  <w:style w:type="character" w:customStyle="1" w:styleId="WW8Num28z1">
    <w:name w:val="WW8Num28z1"/>
    <w:rsid w:val="00F812DC"/>
    <w:rPr>
      <w:rFonts w:ascii="Times New Roman" w:hAnsi="Times New Roman" w:cs="Times New Roman"/>
    </w:rPr>
  </w:style>
  <w:style w:type="character" w:customStyle="1" w:styleId="WW8Num28z2">
    <w:name w:val="WW8Num28z2"/>
    <w:rsid w:val="00F812DC"/>
    <w:rPr>
      <w:rFonts w:ascii="Wingdings" w:hAnsi="Wingdings" w:cs="Wingdings"/>
    </w:rPr>
  </w:style>
  <w:style w:type="character" w:customStyle="1" w:styleId="WW8Num3z1">
    <w:name w:val="WW8Num3z1"/>
    <w:rsid w:val="00F812DC"/>
    <w:rPr>
      <w:rFonts w:ascii="Courier New" w:hAnsi="Courier New" w:cs="Courier New"/>
    </w:rPr>
  </w:style>
  <w:style w:type="character" w:customStyle="1" w:styleId="WW8Num4z2">
    <w:name w:val="WW8Num4z2"/>
    <w:rsid w:val="00F812DC"/>
    <w:rPr>
      <w:rFonts w:ascii="Wingdings" w:hAnsi="Wingdings" w:cs="Wingdings"/>
    </w:rPr>
  </w:style>
  <w:style w:type="character" w:customStyle="1" w:styleId="WW8Num4z3">
    <w:name w:val="WW8Num4z3"/>
    <w:rsid w:val="00F812DC"/>
    <w:rPr>
      <w:rFonts w:ascii="Symbol" w:hAnsi="Symbol" w:cs="Symbol"/>
    </w:rPr>
  </w:style>
  <w:style w:type="character" w:customStyle="1" w:styleId="WW8Num7z0">
    <w:name w:val="WW8Num7z0"/>
    <w:rsid w:val="00F812DC"/>
    <w:rPr>
      <w:rFonts w:cs="Times New Roman"/>
    </w:rPr>
  </w:style>
  <w:style w:type="character" w:customStyle="1" w:styleId="WW8Num12z0">
    <w:name w:val="WW8Num12z0"/>
    <w:rsid w:val="00F812DC"/>
    <w:rPr>
      <w:i w:val="0"/>
    </w:rPr>
  </w:style>
  <w:style w:type="character" w:customStyle="1" w:styleId="WW8Num12z1">
    <w:name w:val="WW8Num12z1"/>
    <w:rsid w:val="00F812DC"/>
    <w:rPr>
      <w:rFonts w:ascii="Courier New" w:hAnsi="Courier New" w:cs="Courier New"/>
    </w:rPr>
  </w:style>
  <w:style w:type="character" w:customStyle="1" w:styleId="WW8Num12z2">
    <w:name w:val="WW8Num12z2"/>
    <w:rsid w:val="00F812DC"/>
    <w:rPr>
      <w:rFonts w:ascii="Wingdings" w:hAnsi="Wingdings" w:cs="Wingdings"/>
    </w:rPr>
  </w:style>
  <w:style w:type="character" w:customStyle="1" w:styleId="WW8Num19z2">
    <w:name w:val="WW8Num19z2"/>
    <w:rsid w:val="00F812DC"/>
    <w:rPr>
      <w:rFonts w:ascii="Wingdings" w:hAnsi="Wingdings" w:cs="Wingdings"/>
    </w:rPr>
  </w:style>
  <w:style w:type="character" w:customStyle="1" w:styleId="WW8Num20z0">
    <w:name w:val="WW8Num20z0"/>
    <w:rsid w:val="00F812DC"/>
    <w:rPr>
      <w:rFonts w:ascii="Symbol" w:hAnsi="Symbol" w:cs="Symbol"/>
    </w:rPr>
  </w:style>
  <w:style w:type="character" w:customStyle="1" w:styleId="WW8Num20z2">
    <w:name w:val="WW8Num20z2"/>
    <w:rsid w:val="00F812DC"/>
    <w:rPr>
      <w:rFonts w:ascii="Wingdings" w:hAnsi="Wingdings" w:cs="Wingdings"/>
    </w:rPr>
  </w:style>
  <w:style w:type="character" w:customStyle="1" w:styleId="WW8Num21z1">
    <w:name w:val="WW8Num21z1"/>
    <w:rsid w:val="00F812DC"/>
    <w:rPr>
      <w:rFonts w:ascii="Courier New" w:hAnsi="Courier New" w:cs="Courier New"/>
    </w:rPr>
  </w:style>
  <w:style w:type="character" w:customStyle="1" w:styleId="WW8Num21z2">
    <w:name w:val="WW8Num21z2"/>
    <w:rsid w:val="00F812DC"/>
    <w:rPr>
      <w:rFonts w:ascii="Wingdings" w:hAnsi="Wingdings" w:cs="Wingdings"/>
    </w:rPr>
  </w:style>
  <w:style w:type="character" w:customStyle="1" w:styleId="WW8Num21z3">
    <w:name w:val="WW8Num21z3"/>
    <w:rsid w:val="00F812DC"/>
    <w:rPr>
      <w:rFonts w:ascii="Symbol" w:hAnsi="Symbol" w:cs="Symbol"/>
    </w:rPr>
  </w:style>
  <w:style w:type="character" w:customStyle="1" w:styleId="WW8Num22z1">
    <w:name w:val="WW8Num22z1"/>
    <w:rsid w:val="00F812DC"/>
    <w:rPr>
      <w:rFonts w:ascii="Courier New" w:hAnsi="Courier New" w:cs="Courier New"/>
    </w:rPr>
  </w:style>
  <w:style w:type="character" w:customStyle="1" w:styleId="WW8Num23z1">
    <w:name w:val="WW8Num23z1"/>
    <w:rsid w:val="00F812DC"/>
    <w:rPr>
      <w:rFonts w:ascii="Courier New" w:hAnsi="Courier New" w:cs="Courier New"/>
    </w:rPr>
  </w:style>
  <w:style w:type="character" w:customStyle="1" w:styleId="WW8Num26z3">
    <w:name w:val="WW8Num26z3"/>
    <w:rsid w:val="00F812DC"/>
    <w:rPr>
      <w:rFonts w:ascii="Symbol" w:hAnsi="Symbol" w:cs="Symbol"/>
    </w:rPr>
  </w:style>
  <w:style w:type="character" w:customStyle="1" w:styleId="WW8Num27z3">
    <w:name w:val="WW8Num27z3"/>
    <w:rsid w:val="00F812DC"/>
    <w:rPr>
      <w:rFonts w:ascii="Symbol" w:hAnsi="Symbol" w:cs="Symbol"/>
    </w:rPr>
  </w:style>
  <w:style w:type="character" w:customStyle="1" w:styleId="WW8Num29z1">
    <w:name w:val="WW8Num29z1"/>
    <w:rsid w:val="00F812DC"/>
    <w:rPr>
      <w:rFonts w:ascii="Courier New" w:hAnsi="Courier New" w:cs="Courier New"/>
    </w:rPr>
  </w:style>
  <w:style w:type="character" w:customStyle="1" w:styleId="WW8Num29z2">
    <w:name w:val="WW8Num29z2"/>
    <w:rsid w:val="00F812DC"/>
    <w:rPr>
      <w:rFonts w:ascii="Wingdings" w:hAnsi="Wingdings" w:cs="Wingdings"/>
    </w:rPr>
  </w:style>
  <w:style w:type="character" w:customStyle="1" w:styleId="WW8Num32z1">
    <w:name w:val="WW8Num32z1"/>
    <w:rsid w:val="00F812DC"/>
    <w:rPr>
      <w:rFonts w:ascii="Courier New" w:hAnsi="Courier New" w:cs="Courier New"/>
    </w:rPr>
  </w:style>
  <w:style w:type="character" w:customStyle="1" w:styleId="WW8Num32z2">
    <w:name w:val="WW8Num32z2"/>
    <w:rsid w:val="00F812DC"/>
    <w:rPr>
      <w:rFonts w:ascii="Wingdings" w:hAnsi="Wingdings" w:cs="Wingdings"/>
    </w:rPr>
  </w:style>
  <w:style w:type="character" w:customStyle="1" w:styleId="WW8Num32z3">
    <w:name w:val="WW8Num32z3"/>
    <w:rsid w:val="00F812DC"/>
    <w:rPr>
      <w:rFonts w:ascii="Symbol" w:hAnsi="Symbol" w:cs="Symbol"/>
    </w:rPr>
  </w:style>
  <w:style w:type="character" w:customStyle="1" w:styleId="WW8Num33z3">
    <w:name w:val="WW8Num33z3"/>
    <w:rsid w:val="00F812DC"/>
    <w:rPr>
      <w:rFonts w:ascii="Symbol" w:hAnsi="Symbol" w:cs="Symbol"/>
    </w:rPr>
  </w:style>
  <w:style w:type="character" w:customStyle="1" w:styleId="WW8Num35z1">
    <w:name w:val="WW8Num35z1"/>
    <w:rsid w:val="00F812DC"/>
    <w:rPr>
      <w:rFonts w:ascii="Courier New" w:hAnsi="Courier New" w:cs="Courier New"/>
    </w:rPr>
  </w:style>
  <w:style w:type="character" w:customStyle="1" w:styleId="WW8Num35z2">
    <w:name w:val="WW8Num35z2"/>
    <w:rsid w:val="00F812DC"/>
    <w:rPr>
      <w:rFonts w:ascii="Wingdings" w:hAnsi="Wingdings" w:cs="Wingdings"/>
    </w:rPr>
  </w:style>
  <w:style w:type="character" w:customStyle="1" w:styleId="WW8Num35z3">
    <w:name w:val="WW8Num35z3"/>
    <w:rsid w:val="00F812DC"/>
    <w:rPr>
      <w:rFonts w:ascii="Symbol" w:hAnsi="Symbol" w:cs="Symbol"/>
    </w:rPr>
  </w:style>
  <w:style w:type="character" w:customStyle="1" w:styleId="WW8Num36z0">
    <w:name w:val="WW8Num36z0"/>
    <w:rsid w:val="00F812DC"/>
    <w:rPr>
      <w:rFonts w:ascii="Symbol" w:hAnsi="Symbol" w:cs="Symbol"/>
    </w:rPr>
  </w:style>
  <w:style w:type="character" w:customStyle="1" w:styleId="WW8Num37z0">
    <w:name w:val="WW8Num37z0"/>
    <w:rsid w:val="00F812DC"/>
    <w:rPr>
      <w:rFonts w:ascii="Courier New" w:hAnsi="Courier New" w:cs="Courier New"/>
    </w:rPr>
  </w:style>
  <w:style w:type="character" w:customStyle="1" w:styleId="WW8Num37z2">
    <w:name w:val="WW8Num37z2"/>
    <w:rsid w:val="00F812DC"/>
    <w:rPr>
      <w:rFonts w:ascii="Wingdings" w:hAnsi="Wingdings" w:cs="Wingdings"/>
    </w:rPr>
  </w:style>
  <w:style w:type="character" w:customStyle="1" w:styleId="WW8Num37z3">
    <w:name w:val="WW8Num37z3"/>
    <w:rsid w:val="00F812DC"/>
    <w:rPr>
      <w:rFonts w:ascii="Symbol" w:hAnsi="Symbol" w:cs="Symbol"/>
    </w:rPr>
  </w:style>
  <w:style w:type="character" w:customStyle="1" w:styleId="WW8Num39z2">
    <w:name w:val="WW8Num39z2"/>
    <w:rsid w:val="00F812DC"/>
    <w:rPr>
      <w:rFonts w:ascii="Wingdings" w:hAnsi="Wingdings" w:cs="Wingdings"/>
    </w:rPr>
  </w:style>
  <w:style w:type="character" w:customStyle="1" w:styleId="WW8Num39z3">
    <w:name w:val="WW8Num39z3"/>
    <w:rsid w:val="00F812DC"/>
    <w:rPr>
      <w:rFonts w:ascii="Symbol" w:hAnsi="Symbol" w:cs="Symbol"/>
    </w:rPr>
  </w:style>
  <w:style w:type="character" w:customStyle="1" w:styleId="WW8Num39z4">
    <w:name w:val="WW8Num39z4"/>
    <w:rsid w:val="00F812DC"/>
    <w:rPr>
      <w:rFonts w:ascii="Courier New" w:hAnsi="Courier New" w:cs="Courier New"/>
    </w:rPr>
  </w:style>
  <w:style w:type="character" w:customStyle="1" w:styleId="WW8Num40z0">
    <w:name w:val="WW8Num40z0"/>
    <w:rsid w:val="00F812DC"/>
    <w:rPr>
      <w:rFonts w:ascii="Symbol" w:hAnsi="Symbol" w:cs="Symbol"/>
    </w:rPr>
  </w:style>
  <w:style w:type="character" w:customStyle="1" w:styleId="WW8Num40z1">
    <w:name w:val="WW8Num40z1"/>
    <w:rsid w:val="00F812DC"/>
    <w:rPr>
      <w:rFonts w:ascii="Courier New" w:hAnsi="Courier New" w:cs="Courier New"/>
    </w:rPr>
  </w:style>
  <w:style w:type="character" w:customStyle="1" w:styleId="WW8Num42z0">
    <w:name w:val="WW8Num42z0"/>
    <w:rsid w:val="00F812DC"/>
    <w:rPr>
      <w:rFonts w:ascii="Symbol" w:hAnsi="Symbol" w:cs="Symbol"/>
    </w:rPr>
  </w:style>
  <w:style w:type="character" w:customStyle="1" w:styleId="WW8Num42z1">
    <w:name w:val="WW8Num42z1"/>
    <w:rsid w:val="00F812DC"/>
    <w:rPr>
      <w:rFonts w:ascii="Courier New" w:hAnsi="Courier New" w:cs="Courier New"/>
    </w:rPr>
  </w:style>
  <w:style w:type="character" w:customStyle="1" w:styleId="WW8Num42z2">
    <w:name w:val="WW8Num42z2"/>
    <w:rsid w:val="00F812DC"/>
    <w:rPr>
      <w:rFonts w:ascii="Wingdings" w:hAnsi="Wingdings" w:cs="Wingdings"/>
    </w:rPr>
  </w:style>
  <w:style w:type="character" w:customStyle="1" w:styleId="WW8Num43z2">
    <w:name w:val="WW8Num43z2"/>
    <w:rsid w:val="00F812DC"/>
    <w:rPr>
      <w:rFonts w:cs="Times New Roman"/>
      <w:b/>
      <w:color w:val="00000A"/>
    </w:rPr>
  </w:style>
  <w:style w:type="character" w:customStyle="1" w:styleId="WW8Num44z0">
    <w:name w:val="WW8Num44z0"/>
    <w:rsid w:val="00F812DC"/>
    <w:rPr>
      <w:rFonts w:ascii="Wingdings" w:hAnsi="Wingdings" w:cs="Wingdings"/>
    </w:rPr>
  </w:style>
  <w:style w:type="character" w:customStyle="1" w:styleId="WW8Num44z1">
    <w:name w:val="WW8Num44z1"/>
    <w:rsid w:val="00F812DC"/>
    <w:rPr>
      <w:rFonts w:ascii="Courier New" w:hAnsi="Courier New" w:cs="Courier New"/>
    </w:rPr>
  </w:style>
  <w:style w:type="character" w:customStyle="1" w:styleId="WW8Num44z3">
    <w:name w:val="WW8Num44z3"/>
    <w:rsid w:val="00F812DC"/>
    <w:rPr>
      <w:rFonts w:ascii="Symbol" w:hAnsi="Symbol" w:cs="Symbol"/>
    </w:rPr>
  </w:style>
  <w:style w:type="character" w:customStyle="1" w:styleId="WW8Num46z0">
    <w:name w:val="WW8Num46z0"/>
    <w:rsid w:val="00F812DC"/>
    <w:rPr>
      <w:rFonts w:ascii="Symbol" w:hAnsi="Symbol" w:cs="Symbol"/>
    </w:rPr>
  </w:style>
  <w:style w:type="character" w:customStyle="1" w:styleId="WW8Num46z1">
    <w:name w:val="WW8Num46z1"/>
    <w:rsid w:val="00F812DC"/>
    <w:rPr>
      <w:rFonts w:ascii="Courier New" w:hAnsi="Courier New" w:cs="Courier New"/>
    </w:rPr>
  </w:style>
  <w:style w:type="character" w:customStyle="1" w:styleId="WW8Num46z2">
    <w:name w:val="WW8Num46z2"/>
    <w:rsid w:val="00F812DC"/>
    <w:rPr>
      <w:rFonts w:ascii="Wingdings" w:hAnsi="Wingdings" w:cs="Wingdings"/>
    </w:rPr>
  </w:style>
  <w:style w:type="character" w:customStyle="1" w:styleId="WW8Num47z0">
    <w:name w:val="WW8Num47z0"/>
    <w:rsid w:val="00F812DC"/>
    <w:rPr>
      <w:rFonts w:ascii="Symbol" w:hAnsi="Symbol" w:cs="Symbol"/>
      <w:color w:val="auto"/>
    </w:rPr>
  </w:style>
  <w:style w:type="character" w:customStyle="1" w:styleId="WW8Num47z1">
    <w:name w:val="WW8Num47z1"/>
    <w:rsid w:val="00F812DC"/>
    <w:rPr>
      <w:rFonts w:ascii="Wingdings" w:hAnsi="Wingdings" w:cs="Wingdings"/>
    </w:rPr>
  </w:style>
  <w:style w:type="character" w:customStyle="1" w:styleId="WW8Num47z2">
    <w:name w:val="WW8Num47z2"/>
    <w:rsid w:val="00F812DC"/>
    <w:rPr>
      <w:rFonts w:ascii="Wingdings" w:hAnsi="Wingdings" w:cs="Wingdings"/>
    </w:rPr>
  </w:style>
  <w:style w:type="character" w:customStyle="1" w:styleId="WW8Num48z0">
    <w:name w:val="WW8Num48z0"/>
    <w:rsid w:val="00F812DC"/>
    <w:rPr>
      <w:rFonts w:ascii="Symbol" w:hAnsi="Symbol" w:cs="Symbol"/>
    </w:rPr>
  </w:style>
  <w:style w:type="character" w:customStyle="1" w:styleId="WW8Num48z1">
    <w:name w:val="WW8Num48z1"/>
    <w:rsid w:val="00F812DC"/>
    <w:rPr>
      <w:rFonts w:ascii="Courier New" w:hAnsi="Courier New" w:cs="Courier New"/>
    </w:rPr>
  </w:style>
  <w:style w:type="character" w:customStyle="1" w:styleId="WW8Num48z2">
    <w:name w:val="WW8Num48z2"/>
    <w:rsid w:val="00F812DC"/>
    <w:rPr>
      <w:rFonts w:ascii="Wingdings" w:hAnsi="Wingdings" w:cs="Wingdings"/>
    </w:rPr>
  </w:style>
  <w:style w:type="character" w:customStyle="1" w:styleId="WW8Num50z0">
    <w:name w:val="WW8Num50z0"/>
    <w:rsid w:val="00F812DC"/>
    <w:rPr>
      <w:rFonts w:ascii="Symbol" w:hAnsi="Symbol" w:cs="Symbol"/>
    </w:rPr>
  </w:style>
  <w:style w:type="character" w:customStyle="1" w:styleId="WW8Num50z1">
    <w:name w:val="WW8Num50z1"/>
    <w:rsid w:val="00F812DC"/>
    <w:rPr>
      <w:rFonts w:ascii="Courier New" w:hAnsi="Courier New" w:cs="Courier New"/>
    </w:rPr>
  </w:style>
  <w:style w:type="character" w:customStyle="1" w:styleId="WW8Num50z2">
    <w:name w:val="WW8Num50z2"/>
    <w:rsid w:val="00F812DC"/>
    <w:rPr>
      <w:rFonts w:ascii="Wingdings" w:hAnsi="Wingdings" w:cs="Wingdings"/>
    </w:rPr>
  </w:style>
  <w:style w:type="character" w:customStyle="1" w:styleId="WW8Num54z0">
    <w:name w:val="WW8Num54z0"/>
    <w:rsid w:val="00F812DC"/>
    <w:rPr>
      <w:rFonts w:ascii="Symbol" w:hAnsi="Symbol" w:cs="Symbol"/>
    </w:rPr>
  </w:style>
  <w:style w:type="character" w:customStyle="1" w:styleId="WW8Num54z1">
    <w:name w:val="WW8Num54z1"/>
    <w:rsid w:val="00F812DC"/>
    <w:rPr>
      <w:rFonts w:ascii="Courier New" w:hAnsi="Courier New" w:cs="Courier New"/>
    </w:rPr>
  </w:style>
  <w:style w:type="character" w:customStyle="1" w:styleId="WW8Num54z2">
    <w:name w:val="WW8Num54z2"/>
    <w:rsid w:val="00F812DC"/>
    <w:rPr>
      <w:rFonts w:ascii="Wingdings" w:hAnsi="Wingdings" w:cs="Wingdings"/>
    </w:rPr>
  </w:style>
  <w:style w:type="character" w:customStyle="1" w:styleId="WW8Num56z0">
    <w:name w:val="WW8Num56z0"/>
    <w:rsid w:val="00F812DC"/>
    <w:rPr>
      <w:rFonts w:ascii="Symbol" w:hAnsi="Symbol" w:cs="Symbol"/>
    </w:rPr>
  </w:style>
  <w:style w:type="character" w:customStyle="1" w:styleId="WW8Num56z1">
    <w:name w:val="WW8Num56z1"/>
    <w:rsid w:val="00F812DC"/>
    <w:rPr>
      <w:rFonts w:ascii="Courier New" w:hAnsi="Courier New" w:cs="Courier New"/>
    </w:rPr>
  </w:style>
  <w:style w:type="character" w:customStyle="1" w:styleId="WW8Num56z2">
    <w:name w:val="WW8Num56z2"/>
    <w:rsid w:val="00F812DC"/>
    <w:rPr>
      <w:rFonts w:ascii="Wingdings" w:hAnsi="Wingdings" w:cs="Wingdings"/>
    </w:rPr>
  </w:style>
  <w:style w:type="character" w:customStyle="1" w:styleId="WW8Num57z0">
    <w:name w:val="WW8Num57z0"/>
    <w:rsid w:val="00F812DC"/>
    <w:rPr>
      <w:rFonts w:ascii="Courier New" w:hAnsi="Courier New" w:cs="Courier New"/>
      <w:color w:val="00000A"/>
    </w:rPr>
  </w:style>
  <w:style w:type="character" w:customStyle="1" w:styleId="WW8Num57z1">
    <w:name w:val="WW8Num57z1"/>
    <w:rsid w:val="00F812DC"/>
    <w:rPr>
      <w:rFonts w:ascii="Courier New" w:hAnsi="Courier New" w:cs="Courier New"/>
    </w:rPr>
  </w:style>
  <w:style w:type="character" w:customStyle="1" w:styleId="WW8Num57z2">
    <w:name w:val="WW8Num57z2"/>
    <w:rsid w:val="00F812DC"/>
    <w:rPr>
      <w:rFonts w:ascii="Wingdings" w:hAnsi="Wingdings" w:cs="Wingdings"/>
    </w:rPr>
  </w:style>
  <w:style w:type="character" w:customStyle="1" w:styleId="WW8Num57z3">
    <w:name w:val="WW8Num57z3"/>
    <w:rsid w:val="00F812DC"/>
    <w:rPr>
      <w:rFonts w:ascii="Symbol" w:hAnsi="Symbol" w:cs="Symbol"/>
    </w:rPr>
  </w:style>
  <w:style w:type="character" w:customStyle="1" w:styleId="WW8Num59z0">
    <w:name w:val="WW8Num59z0"/>
    <w:rsid w:val="00F812DC"/>
    <w:rPr>
      <w:rFonts w:ascii="Symbol" w:hAnsi="Symbol" w:cs="Symbol"/>
    </w:rPr>
  </w:style>
  <w:style w:type="character" w:customStyle="1" w:styleId="WW8Num60z0">
    <w:name w:val="WW8Num60z0"/>
    <w:rsid w:val="00F812DC"/>
    <w:rPr>
      <w:rFonts w:ascii="Wingdings" w:hAnsi="Wingdings" w:cs="Wingdings"/>
    </w:rPr>
  </w:style>
  <w:style w:type="character" w:customStyle="1" w:styleId="WW8Num60z1">
    <w:name w:val="WW8Num60z1"/>
    <w:rsid w:val="00F812DC"/>
    <w:rPr>
      <w:rFonts w:ascii="Courier New" w:hAnsi="Courier New" w:cs="Courier New"/>
    </w:rPr>
  </w:style>
  <w:style w:type="character" w:customStyle="1" w:styleId="WW8Num60z3">
    <w:name w:val="WW8Num60z3"/>
    <w:rsid w:val="00F812DC"/>
    <w:rPr>
      <w:rFonts w:ascii="Symbol" w:hAnsi="Symbol" w:cs="Symbol"/>
    </w:rPr>
  </w:style>
  <w:style w:type="character" w:customStyle="1" w:styleId="WW8Num61z0">
    <w:name w:val="WW8Num61z0"/>
    <w:rsid w:val="00F812DC"/>
    <w:rPr>
      <w:rFonts w:ascii="Symbol" w:eastAsia="Times New Roman" w:hAnsi="Symbol" w:cs="Times New Roman"/>
    </w:rPr>
  </w:style>
  <w:style w:type="character" w:customStyle="1" w:styleId="WW8Num61z1">
    <w:name w:val="WW8Num61z1"/>
    <w:rsid w:val="00F812DC"/>
    <w:rPr>
      <w:rFonts w:ascii="Courier New" w:hAnsi="Courier New" w:cs="Courier New"/>
    </w:rPr>
  </w:style>
  <w:style w:type="character" w:customStyle="1" w:styleId="WW8Num61z2">
    <w:name w:val="WW8Num61z2"/>
    <w:rsid w:val="00F812DC"/>
    <w:rPr>
      <w:rFonts w:ascii="Wingdings" w:hAnsi="Wingdings" w:cs="Wingdings"/>
    </w:rPr>
  </w:style>
  <w:style w:type="character" w:customStyle="1" w:styleId="WW8Num61z3">
    <w:name w:val="WW8Num61z3"/>
    <w:rsid w:val="00F812DC"/>
    <w:rPr>
      <w:rFonts w:ascii="Symbol" w:hAnsi="Symbol" w:cs="Symbol"/>
    </w:rPr>
  </w:style>
  <w:style w:type="character" w:customStyle="1" w:styleId="WW8Num62z0">
    <w:name w:val="WW8Num62z0"/>
    <w:rsid w:val="00F812DC"/>
    <w:rPr>
      <w:rFonts w:ascii="Symbol" w:hAnsi="Symbol" w:cs="Symbol"/>
    </w:rPr>
  </w:style>
  <w:style w:type="character" w:customStyle="1" w:styleId="WW8Num62z1">
    <w:name w:val="WW8Num62z1"/>
    <w:rsid w:val="00F812DC"/>
    <w:rPr>
      <w:rFonts w:ascii="Courier New" w:hAnsi="Courier New" w:cs="Courier New"/>
    </w:rPr>
  </w:style>
  <w:style w:type="character" w:customStyle="1" w:styleId="WW8Num62z2">
    <w:name w:val="WW8Num62z2"/>
    <w:rsid w:val="00F812DC"/>
    <w:rPr>
      <w:rFonts w:ascii="Wingdings" w:hAnsi="Wingdings" w:cs="Wingdings"/>
    </w:rPr>
  </w:style>
  <w:style w:type="character" w:customStyle="1" w:styleId="WW8Num63z0">
    <w:name w:val="WW8Num63z0"/>
    <w:rsid w:val="00F812DC"/>
    <w:rPr>
      <w:rFonts w:ascii="Symbol" w:hAnsi="Symbol" w:cs="Symbol"/>
    </w:rPr>
  </w:style>
  <w:style w:type="character" w:customStyle="1" w:styleId="WW8Num63z1">
    <w:name w:val="WW8Num63z1"/>
    <w:rsid w:val="00F812DC"/>
    <w:rPr>
      <w:rFonts w:ascii="Courier New" w:hAnsi="Courier New" w:cs="Courier New"/>
    </w:rPr>
  </w:style>
  <w:style w:type="character" w:customStyle="1" w:styleId="WW8Num63z2">
    <w:name w:val="WW8Num63z2"/>
    <w:rsid w:val="00F812DC"/>
    <w:rPr>
      <w:rFonts w:ascii="Wingdings" w:hAnsi="Wingdings" w:cs="Wingdings"/>
    </w:rPr>
  </w:style>
  <w:style w:type="character" w:customStyle="1" w:styleId="35">
    <w:name w:val="Основной шрифт абзаца3"/>
    <w:rsid w:val="00F812DC"/>
  </w:style>
  <w:style w:type="character" w:customStyle="1" w:styleId="WW8Num3z4">
    <w:name w:val="WW8Num3z4"/>
    <w:rsid w:val="00F812DC"/>
    <w:rPr>
      <w:rFonts w:ascii="Courier New" w:hAnsi="Courier New" w:cs="Courier New"/>
    </w:rPr>
  </w:style>
  <w:style w:type="character" w:customStyle="1" w:styleId="WW8Num37z1">
    <w:name w:val="WW8Num37z1"/>
    <w:rsid w:val="00F812D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812DC"/>
  </w:style>
  <w:style w:type="character" w:customStyle="1" w:styleId="WW-Absatz-Standardschriftart">
    <w:name w:val="WW-Absatz-Standardschriftart"/>
    <w:rsid w:val="00F812DC"/>
  </w:style>
  <w:style w:type="character" w:customStyle="1" w:styleId="WW-Absatz-Standardschriftart1">
    <w:name w:val="WW-Absatz-Standardschriftart1"/>
    <w:rsid w:val="00F812DC"/>
  </w:style>
  <w:style w:type="character" w:customStyle="1" w:styleId="WW8Num28z3">
    <w:name w:val="WW8Num28z3"/>
    <w:rsid w:val="00F812DC"/>
    <w:rPr>
      <w:rFonts w:ascii="Symbol" w:hAnsi="Symbol" w:cs="Symbol"/>
    </w:rPr>
  </w:style>
  <w:style w:type="character" w:customStyle="1" w:styleId="WW8Num30z1">
    <w:name w:val="WW8Num30z1"/>
    <w:rsid w:val="00F812DC"/>
    <w:rPr>
      <w:rFonts w:ascii="Courier New" w:hAnsi="Courier New" w:cs="Courier New"/>
    </w:rPr>
  </w:style>
  <w:style w:type="character" w:customStyle="1" w:styleId="WW8Num30z2">
    <w:name w:val="WW8Num30z2"/>
    <w:rsid w:val="00F812DC"/>
    <w:rPr>
      <w:rFonts w:ascii="Wingdings" w:hAnsi="Wingdings" w:cs="Wingdings"/>
    </w:rPr>
  </w:style>
  <w:style w:type="character" w:customStyle="1" w:styleId="WW-Absatz-Standardschriftart11">
    <w:name w:val="WW-Absatz-Standardschriftart11"/>
    <w:rsid w:val="00F812DC"/>
  </w:style>
  <w:style w:type="character" w:customStyle="1" w:styleId="WW-Absatz-Standardschriftart111">
    <w:name w:val="WW-Absatz-Standardschriftart111"/>
    <w:rsid w:val="00F812DC"/>
  </w:style>
  <w:style w:type="character" w:customStyle="1" w:styleId="WW8Num24z3">
    <w:name w:val="WW8Num24z3"/>
    <w:rsid w:val="00F812DC"/>
    <w:rPr>
      <w:rFonts w:ascii="Symbol" w:hAnsi="Symbol" w:cs="Symbol"/>
    </w:rPr>
  </w:style>
  <w:style w:type="character" w:customStyle="1" w:styleId="WW8Num29z3">
    <w:name w:val="WW8Num29z3"/>
    <w:rsid w:val="00F812DC"/>
    <w:rPr>
      <w:rFonts w:ascii="Symbol" w:hAnsi="Symbol" w:cs="Symbol"/>
    </w:rPr>
  </w:style>
  <w:style w:type="character" w:customStyle="1" w:styleId="WW8Num31z1">
    <w:name w:val="WW8Num31z1"/>
    <w:rsid w:val="00F812DC"/>
    <w:rPr>
      <w:rFonts w:ascii="Courier New" w:hAnsi="Courier New" w:cs="Courier New"/>
    </w:rPr>
  </w:style>
  <w:style w:type="character" w:customStyle="1" w:styleId="WW8Num31z2">
    <w:name w:val="WW8Num31z2"/>
    <w:rsid w:val="00F812DC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F812DC"/>
  </w:style>
  <w:style w:type="character" w:customStyle="1" w:styleId="WW-Absatz-Standardschriftart11111">
    <w:name w:val="WW-Absatz-Standardschriftart11111"/>
    <w:rsid w:val="00F812DC"/>
  </w:style>
  <w:style w:type="character" w:customStyle="1" w:styleId="WW8Num25z3">
    <w:name w:val="WW8Num25z3"/>
    <w:rsid w:val="00F812DC"/>
    <w:rPr>
      <w:rFonts w:ascii="Symbol" w:hAnsi="Symbol" w:cs="Symbol"/>
    </w:rPr>
  </w:style>
  <w:style w:type="character" w:customStyle="1" w:styleId="WW8Num30z3">
    <w:name w:val="WW8Num30z3"/>
    <w:rsid w:val="00F812DC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F812DC"/>
  </w:style>
  <w:style w:type="character" w:customStyle="1" w:styleId="WW-Absatz-Standardschriftart1111111">
    <w:name w:val="WW-Absatz-Standardschriftart1111111"/>
    <w:rsid w:val="00F812DC"/>
  </w:style>
  <w:style w:type="character" w:customStyle="1" w:styleId="WW8Num31z3">
    <w:name w:val="WW8Num31z3"/>
    <w:rsid w:val="00F812DC"/>
    <w:rPr>
      <w:rFonts w:ascii="Symbol" w:hAnsi="Symbol" w:cs="Symbol"/>
    </w:rPr>
  </w:style>
  <w:style w:type="character" w:customStyle="1" w:styleId="WW-Absatz-Standardschriftart11111111">
    <w:name w:val="WW-Absatz-Standardschriftart11111111"/>
    <w:rsid w:val="00F812DC"/>
  </w:style>
  <w:style w:type="character" w:customStyle="1" w:styleId="WW8Num34z3">
    <w:name w:val="WW8Num34z3"/>
    <w:rsid w:val="00F812DC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F812DC"/>
  </w:style>
  <w:style w:type="character" w:customStyle="1" w:styleId="WW-Absatz-Standardschriftart1111111111">
    <w:name w:val="WW-Absatz-Standardschriftart1111111111"/>
    <w:rsid w:val="00F812DC"/>
  </w:style>
  <w:style w:type="character" w:customStyle="1" w:styleId="WW-Absatz-Standardschriftart11111111111">
    <w:name w:val="WW-Absatz-Standardschriftart11111111111"/>
    <w:rsid w:val="00F812DC"/>
  </w:style>
  <w:style w:type="character" w:customStyle="1" w:styleId="WW-Absatz-Standardschriftart111111111111">
    <w:name w:val="WW-Absatz-Standardschriftart111111111111"/>
    <w:rsid w:val="00F812DC"/>
  </w:style>
  <w:style w:type="character" w:customStyle="1" w:styleId="WW-Absatz-Standardschriftart1111111111111">
    <w:name w:val="WW-Absatz-Standardschriftart1111111111111"/>
    <w:rsid w:val="00F812DC"/>
  </w:style>
  <w:style w:type="character" w:customStyle="1" w:styleId="WW-Absatz-Standardschriftart11111111111111">
    <w:name w:val="WW-Absatz-Standardschriftart11111111111111"/>
    <w:rsid w:val="00F812DC"/>
  </w:style>
  <w:style w:type="character" w:customStyle="1" w:styleId="WW-Absatz-Standardschriftart111111111111111">
    <w:name w:val="WW-Absatz-Standardschriftart111111111111111"/>
    <w:rsid w:val="00F812DC"/>
  </w:style>
  <w:style w:type="character" w:customStyle="1" w:styleId="WW-Absatz-Standardschriftart1111111111111111">
    <w:name w:val="WW-Absatz-Standardschriftart1111111111111111"/>
    <w:rsid w:val="00F812DC"/>
  </w:style>
  <w:style w:type="character" w:customStyle="1" w:styleId="WW-Absatz-Standardschriftart11111111111111111">
    <w:name w:val="WW-Absatz-Standardschriftart11111111111111111"/>
    <w:rsid w:val="00F812DC"/>
  </w:style>
  <w:style w:type="character" w:customStyle="1" w:styleId="WW-Absatz-Standardschriftart111111111111111111">
    <w:name w:val="WW-Absatz-Standardschriftart111111111111111111"/>
    <w:rsid w:val="00F812DC"/>
  </w:style>
  <w:style w:type="character" w:customStyle="1" w:styleId="WW-Absatz-Standardschriftart1111111111111111111">
    <w:name w:val="WW-Absatz-Standardschriftart1111111111111111111"/>
    <w:rsid w:val="00F812DC"/>
  </w:style>
  <w:style w:type="character" w:customStyle="1" w:styleId="WW-Absatz-Standardschriftart11111111111111111111">
    <w:name w:val="WW-Absatz-Standardschriftart11111111111111111111"/>
    <w:rsid w:val="00F812DC"/>
  </w:style>
  <w:style w:type="character" w:customStyle="1" w:styleId="WW-Absatz-Standardschriftart111111111111111111111">
    <w:name w:val="WW-Absatz-Standardschriftart111111111111111111111"/>
    <w:rsid w:val="00F812DC"/>
  </w:style>
  <w:style w:type="character" w:customStyle="1" w:styleId="WW-Absatz-Standardschriftart1111111111111111111111">
    <w:name w:val="WW-Absatz-Standardschriftart1111111111111111111111"/>
    <w:rsid w:val="00F812DC"/>
  </w:style>
  <w:style w:type="character" w:customStyle="1" w:styleId="WW-Absatz-Standardschriftart11111111111111111111111">
    <w:name w:val="WW-Absatz-Standardschriftart11111111111111111111111"/>
    <w:rsid w:val="00F812DC"/>
  </w:style>
  <w:style w:type="character" w:customStyle="1" w:styleId="WW-Absatz-Standardschriftart111111111111111111111111">
    <w:name w:val="WW-Absatz-Standardschriftart111111111111111111111111"/>
    <w:rsid w:val="00F812DC"/>
  </w:style>
  <w:style w:type="character" w:customStyle="1" w:styleId="WW-Absatz-Standardschriftart1111111111111111111111111">
    <w:name w:val="WW-Absatz-Standardschriftart1111111111111111111111111"/>
    <w:rsid w:val="00F812DC"/>
  </w:style>
  <w:style w:type="character" w:customStyle="1" w:styleId="29">
    <w:name w:val="Основной шрифт абзаца2"/>
    <w:rsid w:val="00F812DC"/>
  </w:style>
  <w:style w:type="character" w:customStyle="1" w:styleId="WW-Absatz-Standardschriftart11111111111111111111111111">
    <w:name w:val="WW-Absatz-Standardschriftart11111111111111111111111111"/>
    <w:rsid w:val="00F812DC"/>
  </w:style>
  <w:style w:type="character" w:customStyle="1" w:styleId="WW-Absatz-Standardschriftart111111111111111111111111111">
    <w:name w:val="WW-Absatz-Standardschriftart111111111111111111111111111"/>
    <w:rsid w:val="00F812DC"/>
  </w:style>
  <w:style w:type="character" w:customStyle="1" w:styleId="WW-Absatz-Standardschriftart1111111111111111111111111111">
    <w:name w:val="WW-Absatz-Standardschriftart1111111111111111111111111111"/>
    <w:rsid w:val="00F812DC"/>
  </w:style>
  <w:style w:type="character" w:customStyle="1" w:styleId="WW-Absatz-Standardschriftart11111111111111111111111111111">
    <w:name w:val="WW-Absatz-Standardschriftart11111111111111111111111111111"/>
    <w:rsid w:val="00F812DC"/>
  </w:style>
  <w:style w:type="character" w:customStyle="1" w:styleId="1a">
    <w:name w:val="Основной шрифт абзаца1"/>
    <w:rsid w:val="00F812DC"/>
  </w:style>
  <w:style w:type="character" w:customStyle="1" w:styleId="2a">
    <w:name w:val="Знак Знак2"/>
    <w:rsid w:val="00F812DC"/>
    <w:rPr>
      <w:lang w:val="ru-RU" w:bidi="ar-SA"/>
    </w:rPr>
  </w:style>
  <w:style w:type="character" w:customStyle="1" w:styleId="afff5">
    <w:name w:val="Символ нумерации"/>
    <w:rsid w:val="00F812DC"/>
    <w:rPr>
      <w:b/>
      <w:bCs/>
      <w:sz w:val="20"/>
      <w:szCs w:val="20"/>
    </w:rPr>
  </w:style>
  <w:style w:type="character" w:customStyle="1" w:styleId="ListLabel2">
    <w:name w:val="ListLabel 2"/>
    <w:rsid w:val="00F812DC"/>
    <w:rPr>
      <w:rFonts w:cs="Courier New"/>
    </w:rPr>
  </w:style>
  <w:style w:type="character" w:customStyle="1" w:styleId="ListLabel4">
    <w:name w:val="ListLabel 4"/>
    <w:rsid w:val="00F812DC"/>
    <w:rPr>
      <w:rFonts w:cs="Times New Roman"/>
    </w:rPr>
  </w:style>
  <w:style w:type="character" w:customStyle="1" w:styleId="ListLabel6">
    <w:name w:val="ListLabel 6"/>
    <w:rsid w:val="00F812DC"/>
    <w:rPr>
      <w:rFonts w:eastAsia="Times New Roman"/>
    </w:rPr>
  </w:style>
  <w:style w:type="character" w:styleId="afff6">
    <w:name w:val="line number"/>
    <w:rsid w:val="00F812DC"/>
  </w:style>
  <w:style w:type="character" w:customStyle="1" w:styleId="afff7">
    <w:name w:val="Символы концевой сноски"/>
    <w:rsid w:val="00F812DC"/>
  </w:style>
  <w:style w:type="character" w:customStyle="1" w:styleId="1b">
    <w:name w:val="Знак концевой сноски1"/>
    <w:rsid w:val="00F812DC"/>
    <w:rPr>
      <w:vertAlign w:val="superscript"/>
    </w:rPr>
  </w:style>
  <w:style w:type="character" w:customStyle="1" w:styleId="afff8">
    <w:name w:val="Маркеры списка"/>
    <w:rsid w:val="00F812DC"/>
    <w:rPr>
      <w:rFonts w:ascii="OpenSymbol" w:eastAsia="OpenSymbol" w:hAnsi="OpenSymbol" w:cs="OpenSymbol"/>
    </w:rPr>
  </w:style>
  <w:style w:type="character" w:customStyle="1" w:styleId="48">
    <w:name w:val="Основной шрифт абзаца4"/>
    <w:rsid w:val="00F812DC"/>
  </w:style>
  <w:style w:type="character" w:customStyle="1" w:styleId="ListLabel3">
    <w:name w:val="ListLabel 3"/>
    <w:rsid w:val="00F812DC"/>
    <w:rPr>
      <w:color w:val="00000A"/>
    </w:rPr>
  </w:style>
  <w:style w:type="character" w:customStyle="1" w:styleId="ListLabel5">
    <w:name w:val="ListLabel 5"/>
    <w:rsid w:val="00F812DC"/>
    <w:rPr>
      <w:rFonts w:eastAsia="Times New Roman" w:cs="Times New Roman"/>
    </w:rPr>
  </w:style>
  <w:style w:type="character" w:customStyle="1" w:styleId="ListLabel1">
    <w:name w:val="ListLabel 1"/>
    <w:rsid w:val="00F812DC"/>
    <w:rPr>
      <w:rFonts w:cs="Times New Roman"/>
      <w:b/>
      <w:color w:val="00000A"/>
    </w:rPr>
  </w:style>
  <w:style w:type="character" w:customStyle="1" w:styleId="1c">
    <w:name w:val="Знак примечания1"/>
    <w:rsid w:val="00F812DC"/>
    <w:rPr>
      <w:sz w:val="16"/>
      <w:szCs w:val="16"/>
    </w:rPr>
  </w:style>
  <w:style w:type="character" w:customStyle="1" w:styleId="WW8Num55z0">
    <w:name w:val="WW8Num55z0"/>
    <w:rsid w:val="00F812DC"/>
    <w:rPr>
      <w:rFonts w:ascii="Symbol" w:hAnsi="Symbol" w:cs="Symbol"/>
    </w:rPr>
  </w:style>
  <w:style w:type="character" w:customStyle="1" w:styleId="WW8Num55z1">
    <w:name w:val="WW8Num55z1"/>
    <w:rsid w:val="00F812DC"/>
    <w:rPr>
      <w:rFonts w:ascii="Courier New" w:hAnsi="Courier New" w:cs="Courier New"/>
    </w:rPr>
  </w:style>
  <w:style w:type="character" w:customStyle="1" w:styleId="WW8Num55z2">
    <w:name w:val="WW8Num55z2"/>
    <w:rsid w:val="00F812DC"/>
    <w:rPr>
      <w:rFonts w:ascii="Wingdings" w:hAnsi="Wingdings" w:cs="Wingdings"/>
    </w:rPr>
  </w:style>
  <w:style w:type="character" w:customStyle="1" w:styleId="120">
    <w:name w:val="Знак Знак12"/>
    <w:rsid w:val="00F812DC"/>
    <w:rPr>
      <w:sz w:val="24"/>
      <w:szCs w:val="24"/>
      <w:lang w:val="ru-RU" w:bidi="ar-SA"/>
    </w:rPr>
  </w:style>
  <w:style w:type="character" w:customStyle="1" w:styleId="afff9">
    <w:name w:val="Ссылка указателя"/>
    <w:rsid w:val="00F812DC"/>
  </w:style>
  <w:style w:type="character" w:styleId="afffa">
    <w:name w:val="endnote reference"/>
    <w:rsid w:val="00F812DC"/>
    <w:rPr>
      <w:vertAlign w:val="superscript"/>
    </w:rPr>
  </w:style>
  <w:style w:type="character" w:customStyle="1" w:styleId="WW8Num59z1">
    <w:name w:val="WW8Num59z1"/>
    <w:rsid w:val="00F812DC"/>
    <w:rPr>
      <w:rFonts w:ascii="Courier New" w:hAnsi="Courier New" w:cs="Courier New"/>
    </w:rPr>
  </w:style>
  <w:style w:type="character" w:customStyle="1" w:styleId="WW8Num59z2">
    <w:name w:val="WW8Num59z2"/>
    <w:rsid w:val="00F812DC"/>
    <w:rPr>
      <w:rFonts w:ascii="Wingdings" w:hAnsi="Wingdings" w:cs="Wingdings"/>
    </w:rPr>
  </w:style>
  <w:style w:type="character" w:customStyle="1" w:styleId="WW8Num36z1">
    <w:name w:val="WW8Num36z1"/>
    <w:rsid w:val="00F812DC"/>
    <w:rPr>
      <w:rFonts w:ascii="Courier New" w:hAnsi="Courier New" w:cs="Courier New"/>
    </w:rPr>
  </w:style>
  <w:style w:type="character" w:customStyle="1" w:styleId="WW8Num36z2">
    <w:name w:val="WW8Num36z2"/>
    <w:rsid w:val="00F812DC"/>
    <w:rPr>
      <w:rFonts w:ascii="Wingdings" w:hAnsi="Wingdings" w:cs="Wingdings"/>
    </w:rPr>
  </w:style>
  <w:style w:type="character" w:customStyle="1" w:styleId="WW8Num40z2">
    <w:name w:val="WW8Num40z2"/>
    <w:rsid w:val="00F812DC"/>
    <w:rPr>
      <w:rFonts w:ascii="StarSymbol" w:hAnsi="StarSymbol" w:cs="StarSymbol"/>
    </w:rPr>
  </w:style>
  <w:style w:type="character" w:customStyle="1" w:styleId="WW8Num46z3">
    <w:name w:val="WW8Num46z3"/>
    <w:rsid w:val="00F812DC"/>
    <w:rPr>
      <w:rFonts w:ascii="Symbol" w:hAnsi="Symbol" w:cs="Symbol"/>
    </w:rPr>
  </w:style>
  <w:style w:type="paragraph" w:styleId="afffb">
    <w:name w:val="List"/>
    <w:basedOn w:val="afa"/>
    <w:rsid w:val="00F812DC"/>
    <w:pPr>
      <w:suppressAutoHyphens/>
      <w:overflowPunct w:val="0"/>
      <w:autoSpaceDE w:val="0"/>
      <w:jc w:val="left"/>
      <w:textAlignment w:val="baseline"/>
    </w:pPr>
    <w:rPr>
      <w:rFonts w:cs="Tahoma"/>
      <w:lang w:val="ru-RU" w:eastAsia="zh-CN"/>
    </w:rPr>
  </w:style>
  <w:style w:type="paragraph" w:customStyle="1" w:styleId="36">
    <w:name w:val="Указатель3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b">
    <w:name w:val="Название2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d">
    <w:name w:val="Название1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e">
    <w:name w:val="Указатель1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F812D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c">
    <w:name w:val="Заголовок таблицы"/>
    <w:basedOn w:val="ad"/>
    <w:rsid w:val="00F812DC"/>
    <w:pPr>
      <w:widowControl/>
      <w:overflowPunct w:val="0"/>
      <w:autoSpaceDE w:val="0"/>
      <w:jc w:val="center"/>
      <w:textAlignment w:val="baseline"/>
    </w:pPr>
    <w:rPr>
      <w:rFonts w:eastAsia="Times New Roman"/>
      <w:b/>
      <w:bCs/>
      <w:kern w:val="0"/>
      <w:sz w:val="20"/>
      <w:szCs w:val="20"/>
      <w:lang w:eastAsia="zh-CN"/>
    </w:rPr>
  </w:style>
  <w:style w:type="paragraph" w:customStyle="1" w:styleId="62">
    <w:name w:val="заголовок 6"/>
    <w:basedOn w:val="a"/>
    <w:next w:val="a"/>
    <w:rsid w:val="00F812DC"/>
    <w:pPr>
      <w:keepNext/>
      <w:widowControl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vanish/>
      <w:sz w:val="20"/>
      <w:szCs w:val="20"/>
      <w:lang w:eastAsia="zh-CN"/>
    </w:rPr>
  </w:style>
  <w:style w:type="paragraph" w:customStyle="1" w:styleId="1f">
    <w:name w:val="Текст1"/>
    <w:basedOn w:val="a"/>
    <w:rsid w:val="00F812DC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">
    <w:name w:val="Название объекта2"/>
    <w:basedOn w:val="a"/>
    <w:rsid w:val="00F812DC"/>
    <w:pPr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zh-CN"/>
    </w:rPr>
  </w:style>
  <w:style w:type="paragraph" w:customStyle="1" w:styleId="1f0">
    <w:name w:val="Обычный (Интернет)1"/>
    <w:basedOn w:val="a"/>
    <w:rsid w:val="00F812DC"/>
    <w:pPr>
      <w:suppressAutoHyphens/>
      <w:overflowPunct w:val="0"/>
      <w:autoSpaceDE w:val="0"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37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1">
    <w:name w:val="Без интервала1"/>
    <w:rsid w:val="00F812DC"/>
    <w:pPr>
      <w:widowControl w:val="0"/>
      <w:suppressAutoHyphens/>
      <w:spacing w:before="80" w:after="80" w:line="100" w:lineRule="atLeast"/>
      <w:jc w:val="center"/>
    </w:pPr>
    <w:rPr>
      <w:rFonts w:ascii="Times New Roman" w:eastAsia="Arial Unicode MS" w:hAnsi="Times New Roman" w:cs="Arial CYR"/>
      <w:color w:val="000000"/>
      <w:kern w:val="1"/>
      <w:sz w:val="20"/>
      <w:lang w:eastAsia="zh-CN" w:bidi="hi-IN"/>
    </w:rPr>
  </w:style>
  <w:style w:type="paragraph" w:customStyle="1" w:styleId="212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F812DC"/>
    <w:pPr>
      <w:suppressAutoHyphens/>
      <w:overflowPunct w:val="0"/>
      <w:autoSpaceDE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style6">
    <w:name w:val="style6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F812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1">
    <w:name w:val="Оглавление 10"/>
    <w:basedOn w:val="36"/>
    <w:rsid w:val="00F812DC"/>
    <w:pPr>
      <w:tabs>
        <w:tab w:val="right" w:leader="dot" w:pos="7091"/>
      </w:tabs>
      <w:ind w:left="2547"/>
    </w:pPr>
  </w:style>
  <w:style w:type="paragraph" w:customStyle="1" w:styleId="afffd">
    <w:name w:val="Содержимое врезки"/>
    <w:basedOn w:val="afa"/>
    <w:rsid w:val="00F812DC"/>
    <w:pPr>
      <w:suppressAutoHyphens/>
      <w:overflowPunct w:val="0"/>
      <w:autoSpaceDE w:val="0"/>
      <w:jc w:val="left"/>
      <w:textAlignment w:val="baseline"/>
    </w:pPr>
    <w:rPr>
      <w:lang w:val="ru-RU" w:eastAsia="zh-CN"/>
    </w:rPr>
  </w:style>
  <w:style w:type="paragraph" w:customStyle="1" w:styleId="afffe">
    <w:name w:val="Верхний колонтитул слева"/>
    <w:basedOn w:val="a"/>
    <w:rsid w:val="00F812DC"/>
    <w:pPr>
      <w:suppressLineNumbers/>
      <w:tabs>
        <w:tab w:val="center" w:pos="4818"/>
        <w:tab w:val="right" w:pos="9637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F812D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msolistparagraphbullet2gif">
    <w:name w:val="msolistparagraphbullet2.gif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153">
    <w:name w:val="s_153"/>
    <w:basedOn w:val="a"/>
    <w:rsid w:val="00F812DC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rsid w:val="00F812DC"/>
    <w:rPr>
      <w:b/>
      <w:bCs/>
      <w:color w:val="000080"/>
    </w:rPr>
  </w:style>
  <w:style w:type="paragraph" w:customStyle="1" w:styleId="s13">
    <w:name w:val="s_13"/>
    <w:basedOn w:val="a"/>
    <w:rsid w:val="00F812D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222">
    <w:name w:val="s_222"/>
    <w:basedOn w:val="a"/>
    <w:rsid w:val="00F812DC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F812DC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2">
    <w:name w:val="Сетка таблицы1"/>
    <w:basedOn w:val="a1"/>
    <w:next w:val="aff4"/>
    <w:rsid w:val="00F8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812DC"/>
  </w:style>
  <w:style w:type="character" w:customStyle="1" w:styleId="1f3">
    <w:name w:val="Неразрешенное упоминание1"/>
    <w:uiPriority w:val="99"/>
    <w:semiHidden/>
    <w:unhideWhenUsed/>
    <w:rsid w:val="00F812DC"/>
    <w:rPr>
      <w:color w:val="605E5C"/>
      <w:shd w:val="clear" w:color="auto" w:fill="E1DFDD"/>
    </w:rPr>
  </w:style>
  <w:style w:type="paragraph" w:customStyle="1" w:styleId="consplusnormal1">
    <w:name w:val="consplusnormal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Знак1"/>
    <w:aliases w:val=" Знак Знак Знак Знак1,Таблица TEXT Знак1,Body single Знак1,bt Знак1,Body Text Char Знак1,Основной текст Знак Знак Знак Знак Знак1"/>
    <w:rsid w:val="00F812DC"/>
    <w:rPr>
      <w:sz w:val="28"/>
      <w:lang w:eastAsia="zh-CN"/>
    </w:rPr>
  </w:style>
  <w:style w:type="character" w:customStyle="1" w:styleId="affff">
    <w:name w:val="Другое_"/>
    <w:link w:val="affff0"/>
    <w:uiPriority w:val="99"/>
    <w:locked/>
    <w:rsid w:val="00F812DC"/>
    <w:rPr>
      <w:sz w:val="18"/>
      <w:szCs w:val="18"/>
      <w:shd w:val="clear" w:color="auto" w:fill="FFFFFF"/>
    </w:rPr>
  </w:style>
  <w:style w:type="paragraph" w:customStyle="1" w:styleId="affff0">
    <w:name w:val="Другое"/>
    <w:basedOn w:val="a"/>
    <w:link w:val="affff"/>
    <w:uiPriority w:val="99"/>
    <w:rsid w:val="00F812DC"/>
    <w:pPr>
      <w:widowControl w:val="0"/>
      <w:shd w:val="clear" w:color="auto" w:fill="FFFFFF"/>
      <w:spacing w:after="0" w:line="264" w:lineRule="auto"/>
      <w:jc w:val="center"/>
    </w:pPr>
    <w:rPr>
      <w:sz w:val="18"/>
      <w:szCs w:val="18"/>
    </w:rPr>
  </w:style>
  <w:style w:type="paragraph" w:customStyle="1" w:styleId="38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f5">
    <w:name w:val="Нет списка1"/>
    <w:next w:val="a2"/>
    <w:uiPriority w:val="99"/>
    <w:semiHidden/>
    <w:unhideWhenUsed/>
    <w:rsid w:val="00465366"/>
  </w:style>
  <w:style w:type="table" w:customStyle="1" w:styleId="2e">
    <w:name w:val="Сетка таблицы2"/>
    <w:basedOn w:val="a1"/>
    <w:next w:val="aff4"/>
    <w:uiPriority w:val="39"/>
    <w:rsid w:val="0046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rsid w:val="0046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9">
    <w:name w:val="Абзац списка4"/>
    <w:basedOn w:val="a"/>
    <w:rsid w:val="00465366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A91F1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4A65"/>
    <w:rPr>
      <w:color w:val="605E5C"/>
      <w:shd w:val="clear" w:color="auto" w:fill="E1DFDD"/>
    </w:rPr>
  </w:style>
  <w:style w:type="table" w:customStyle="1" w:styleId="39">
    <w:name w:val="Сетка таблицы3"/>
    <w:basedOn w:val="a1"/>
    <w:next w:val="aff4"/>
    <w:uiPriority w:val="59"/>
    <w:rsid w:val="00847BD5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E5"/>
  </w:style>
  <w:style w:type="paragraph" w:styleId="1">
    <w:name w:val="heading 1"/>
    <w:aliases w:val="Т3"/>
    <w:basedOn w:val="a"/>
    <w:next w:val="a"/>
    <w:link w:val="10"/>
    <w:uiPriority w:val="9"/>
    <w:qFormat/>
    <w:rsid w:val="004A6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Т4,OG Heading 2"/>
    <w:basedOn w:val="a"/>
    <w:link w:val="20"/>
    <w:uiPriority w:val="9"/>
    <w:qFormat/>
    <w:rsid w:val="00FC0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Tab"/>
    <w:basedOn w:val="a"/>
    <w:link w:val="30"/>
    <w:uiPriority w:val="9"/>
    <w:qFormat/>
    <w:rsid w:val="00FC0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Tab_name Знак"/>
    <w:basedOn w:val="a"/>
    <w:next w:val="a"/>
    <w:link w:val="41"/>
    <w:qFormat/>
    <w:rsid w:val="00D72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D72B2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812DC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Т4 Знак,OG Heading 2 Знак"/>
    <w:basedOn w:val="a0"/>
    <w:link w:val="2"/>
    <w:uiPriority w:val="9"/>
    <w:rsid w:val="00FC0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Tab Знак"/>
    <w:basedOn w:val="a0"/>
    <w:link w:val="3"/>
    <w:uiPriority w:val="9"/>
    <w:rsid w:val="00FC0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BE2209"/>
    <w:pPr>
      <w:ind w:left="720"/>
      <w:contextualSpacing/>
    </w:pPr>
  </w:style>
  <w:style w:type="paragraph" w:styleId="a5">
    <w:name w:val="header"/>
    <w:aliases w:val="ВерхКолонтитул, Знак, Знак Знак Знак Знак Знак, Знак8,Знак8"/>
    <w:basedOn w:val="a"/>
    <w:link w:val="a6"/>
    <w:uiPriority w:val="99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, Знак Знак, Знак Знак Знак Знак Знак Знак, Знак8 Знак,Знак8 Знак"/>
    <w:basedOn w:val="a0"/>
    <w:link w:val="a5"/>
    <w:uiPriority w:val="99"/>
    <w:rsid w:val="003E1B03"/>
  </w:style>
  <w:style w:type="paragraph" w:styleId="a7">
    <w:name w:val="footer"/>
    <w:basedOn w:val="a"/>
    <w:link w:val="a8"/>
    <w:uiPriority w:val="99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B03"/>
  </w:style>
  <w:style w:type="paragraph" w:styleId="a9">
    <w:name w:val="Balloon Text"/>
    <w:basedOn w:val="a"/>
    <w:link w:val="aa"/>
    <w:uiPriority w:val="99"/>
    <w:unhideWhenUsed/>
    <w:rsid w:val="0082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82024E"/>
    <w:rPr>
      <w:rFonts w:ascii="Segoe UI" w:hAnsi="Segoe UI" w:cs="Segoe UI"/>
      <w:sz w:val="18"/>
      <w:szCs w:val="18"/>
    </w:rPr>
  </w:style>
  <w:style w:type="paragraph" w:styleId="ab">
    <w:name w:val="caption"/>
    <w:aliases w:val="Название объекта Знак1,Название объекта Знак Знак,рисунка,Таблица название,Таблица_номер_справа_12,Таблица,Название объекта Знак1 Знак2,Название объекта Знак2 Знак Знак,Знак Знак Знак Знак1 Знак,Название объекта Знак3 Знак Знак1 Знак"/>
    <w:basedOn w:val="a"/>
    <w:link w:val="ac"/>
    <w:uiPriority w:val="35"/>
    <w:qFormat/>
    <w:rsid w:val="00846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5905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rmal (Web)"/>
    <w:aliases w:val="Обычный (Web), Знак Знак22,Знак Знак22"/>
    <w:basedOn w:val="a"/>
    <w:uiPriority w:val="34"/>
    <w:unhideWhenUsed/>
    <w:qFormat/>
    <w:rsid w:val="0059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rsid w:val="0059053F"/>
    <w:rPr>
      <w:rFonts w:ascii="Times New Roman" w:hAnsi="Times New Roman" w:cs="Times New Roman"/>
      <w:sz w:val="24"/>
      <w:szCs w:val="24"/>
    </w:rPr>
  </w:style>
  <w:style w:type="character" w:customStyle="1" w:styleId="rvts97">
    <w:name w:val="rvts97"/>
    <w:rsid w:val="0061101F"/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59">
    <w:name w:val="rvps59"/>
    <w:basedOn w:val="a"/>
    <w:rsid w:val="004A6D47"/>
    <w:pPr>
      <w:spacing w:after="0" w:line="240" w:lineRule="auto"/>
      <w:ind w:firstLine="70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Т3 Знак"/>
    <w:basedOn w:val="a0"/>
    <w:link w:val="1"/>
    <w:uiPriority w:val="9"/>
    <w:rsid w:val="004A6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rsid w:val="007321E0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321E0"/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1">
    <w:name w:val="Основной текст2"/>
    <w:basedOn w:val="a"/>
    <w:rsid w:val="001641C5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color w:val="000000"/>
      <w:sz w:val="19"/>
      <w:szCs w:val="19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72B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72B2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af1">
    <w:name w:val="Document Map"/>
    <w:basedOn w:val="a"/>
    <w:link w:val="af2"/>
    <w:uiPriority w:val="99"/>
    <w:unhideWhenUsed/>
    <w:rsid w:val="00D72B2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rsid w:val="00D72B20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41">
    <w:name w:val="Заголовок 4 Знак1"/>
    <w:aliases w:val="Tab_name Знак Знак"/>
    <w:link w:val="4"/>
    <w:rsid w:val="00D72B20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styleId="af3">
    <w:name w:val="Hyperlink"/>
    <w:uiPriority w:val="99"/>
    <w:rsid w:val="00D72B2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709" w:hanging="469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D72B20"/>
    <w:pPr>
      <w:tabs>
        <w:tab w:val="left" w:pos="0"/>
        <w:tab w:val="left" w:pos="1134"/>
        <w:tab w:val="right" w:leader="dot" w:pos="9345"/>
      </w:tabs>
      <w:spacing w:after="0" w:line="240" w:lineRule="auto"/>
      <w:ind w:left="1134" w:hanging="708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D72B20"/>
    <w:pPr>
      <w:spacing w:after="100" w:line="276" w:lineRule="auto"/>
      <w:ind w:left="6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72B20"/>
    <w:pPr>
      <w:spacing w:after="100" w:line="276" w:lineRule="auto"/>
      <w:ind w:left="88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72B20"/>
    <w:pPr>
      <w:spacing w:after="100" w:line="276" w:lineRule="auto"/>
      <w:ind w:left="110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72B20"/>
    <w:pPr>
      <w:spacing w:after="100" w:line="276" w:lineRule="auto"/>
      <w:ind w:left="13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72B20"/>
    <w:pPr>
      <w:spacing w:after="100" w:line="276" w:lineRule="auto"/>
      <w:ind w:left="154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72B20"/>
    <w:pPr>
      <w:spacing w:after="100" w:line="276" w:lineRule="auto"/>
      <w:ind w:left="17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D72B20"/>
    <w:pPr>
      <w:keepNext/>
      <w:spacing w:before="240" w:beforeAutospacing="0" w:after="240" w:afterAutospacing="0" w:line="360" w:lineRule="auto"/>
      <w:jc w:val="center"/>
    </w:pPr>
    <w:rPr>
      <w:i/>
      <w:iCs/>
      <w:kern w:val="32"/>
      <w:sz w:val="24"/>
      <w:szCs w:val="20"/>
      <w:lang w:val="x-none" w:eastAsia="en-US"/>
    </w:rPr>
  </w:style>
  <w:style w:type="character" w:styleId="af4">
    <w:name w:val="annotation reference"/>
    <w:uiPriority w:val="99"/>
    <w:unhideWhenUsed/>
    <w:rsid w:val="00D72B2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72B20"/>
    <w:pPr>
      <w:spacing w:after="20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rsid w:val="00D72B2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unhideWhenUsed/>
    <w:rsid w:val="00D72B2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D72B20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styleId="af9">
    <w:name w:val="page number"/>
    <w:basedOn w:val="a0"/>
    <w:rsid w:val="00D72B20"/>
  </w:style>
  <w:style w:type="paragraph" w:styleId="afa">
    <w:name w:val="Body Text"/>
    <w:aliases w:val=" Знак Знак Знак,Таблица TEXT,Body single,bt,Body Text Char,Основной текст Знак Знак Знак Знак"/>
    <w:basedOn w:val="a"/>
    <w:link w:val="afb"/>
    <w:rsid w:val="00D72B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b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fa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2B20"/>
  </w:style>
  <w:style w:type="character" w:customStyle="1" w:styleId="apple-converted-space">
    <w:name w:val="apple-converted-space"/>
    <w:basedOn w:val="a0"/>
    <w:rsid w:val="00D72B20"/>
  </w:style>
  <w:style w:type="paragraph" w:styleId="afc">
    <w:name w:val="Plain Text"/>
    <w:basedOn w:val="a"/>
    <w:link w:val="afd"/>
    <w:rsid w:val="00D72B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d">
    <w:name w:val="Текст Знак"/>
    <w:basedOn w:val="a0"/>
    <w:link w:val="afc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fe">
    <w:name w:val="Strong"/>
    <w:qFormat/>
    <w:rsid w:val="00D72B20"/>
    <w:rPr>
      <w:b/>
      <w:bCs/>
    </w:rPr>
  </w:style>
  <w:style w:type="paragraph" w:styleId="23">
    <w:name w:val="Body Text 2"/>
    <w:basedOn w:val="a"/>
    <w:link w:val="24"/>
    <w:rsid w:val="00D72B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43">
    <w:name w:val="Стиль4 Знак"/>
    <w:basedOn w:val="af"/>
    <w:link w:val="44"/>
    <w:rsid w:val="00D72B20"/>
    <w:pPr>
      <w:spacing w:after="0" w:line="240" w:lineRule="auto"/>
      <w:ind w:left="0" w:firstLine="708"/>
    </w:pPr>
    <w:rPr>
      <w:kern w:val="0"/>
      <w:sz w:val="20"/>
      <w:szCs w:val="20"/>
      <w:lang w:val="x-none" w:eastAsia="ru-RU"/>
    </w:rPr>
  </w:style>
  <w:style w:type="character" w:customStyle="1" w:styleId="44">
    <w:name w:val="Стиль4 Знак Знак"/>
    <w:link w:val="43"/>
    <w:locked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5">
    <w:name w:val="Style5"/>
    <w:basedOn w:val="a"/>
    <w:rsid w:val="00D72B20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5">
    <w:name w:val="Font Style25"/>
    <w:rsid w:val="00D72B20"/>
    <w:rPr>
      <w:rFonts w:ascii="Sylfaen" w:hAnsi="Sylfaen" w:cs="Sylfae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7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1">
    <w:name w:val="footnote reference"/>
    <w:aliases w:val="Знак сноски-FN"/>
    <w:uiPriority w:val="99"/>
    <w:rsid w:val="00D72B20"/>
    <w:rPr>
      <w:vertAlign w:val="superscript"/>
    </w:rPr>
  </w:style>
  <w:style w:type="paragraph" w:styleId="32">
    <w:name w:val="Body Text Indent 3"/>
    <w:basedOn w:val="a"/>
    <w:link w:val="33"/>
    <w:rsid w:val="00D72B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72B2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firmname1">
    <w:name w:val="firm_name1"/>
    <w:rsid w:val="00D72B20"/>
    <w:rPr>
      <w:b/>
      <w:bCs/>
      <w:color w:val="005FB1"/>
      <w:sz w:val="30"/>
      <w:szCs w:val="30"/>
    </w:rPr>
  </w:style>
  <w:style w:type="character" w:customStyle="1" w:styleId="telefon1">
    <w:name w:val="telefon1"/>
    <w:rsid w:val="00D72B20"/>
    <w:rPr>
      <w:color w:val="000000"/>
      <w:sz w:val="26"/>
      <w:szCs w:val="26"/>
    </w:rPr>
  </w:style>
  <w:style w:type="paragraph" w:styleId="aff2">
    <w:name w:val="Subtitle"/>
    <w:basedOn w:val="a"/>
    <w:link w:val="aff3"/>
    <w:qFormat/>
    <w:rsid w:val="00D72B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f3">
    <w:name w:val="Подзаголовок Знак"/>
    <w:basedOn w:val="a0"/>
    <w:link w:val="aff2"/>
    <w:rsid w:val="00D72B2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table" w:styleId="aff4">
    <w:name w:val="Table Grid"/>
    <w:basedOn w:val="a1"/>
    <w:uiPriority w:val="3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1 Знак Знак Знак Знак"/>
    <w:basedOn w:val="a"/>
    <w:rsid w:val="00D72B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5">
    <w:name w:val="Emphasis"/>
    <w:qFormat/>
    <w:rsid w:val="00D72B20"/>
    <w:rPr>
      <w:i/>
      <w:iCs/>
    </w:rPr>
  </w:style>
  <w:style w:type="paragraph" w:customStyle="1" w:styleId="ConsPlusTitle">
    <w:name w:val="ConsPlusTitle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1">
    <w:name w:val="WW- Знак1"/>
    <w:rsid w:val="00D72B20"/>
    <w:rPr>
      <w:sz w:val="24"/>
      <w:szCs w:val="24"/>
    </w:rPr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D72B2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4">
    <w:name w:val="Обычный1"/>
    <w:rsid w:val="00D72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0">
    <w:name w:val="Основной текст 2 Знак2"/>
    <w:rsid w:val="00D72B20"/>
    <w:rPr>
      <w:sz w:val="24"/>
      <w:szCs w:val="24"/>
      <w:lang w:eastAsia="ar-SA"/>
    </w:rPr>
  </w:style>
  <w:style w:type="paragraph" w:styleId="aff6">
    <w:name w:val="Revision"/>
    <w:hidden/>
    <w:uiPriority w:val="99"/>
    <w:semiHidden/>
    <w:rsid w:val="00D72B20"/>
    <w:pPr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45">
    <w:name w:val="Красная строка4"/>
    <w:basedOn w:val="afa"/>
    <w:rsid w:val="00D72B20"/>
    <w:pPr>
      <w:suppressAutoHyphens/>
      <w:spacing w:after="120"/>
      <w:ind w:firstLine="210"/>
      <w:jc w:val="left"/>
    </w:pPr>
    <w:rPr>
      <w:sz w:val="24"/>
      <w:lang w:eastAsia="ar-SA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link w:val="1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7">
    <w:name w:val="Body Text First Indent"/>
    <w:basedOn w:val="afa"/>
    <w:link w:val="aff8"/>
    <w:rsid w:val="00D72B20"/>
    <w:pPr>
      <w:spacing w:after="120"/>
      <w:ind w:firstLine="210"/>
      <w:jc w:val="left"/>
    </w:pPr>
  </w:style>
  <w:style w:type="character" w:customStyle="1" w:styleId="aff8">
    <w:name w:val="Красная строка Знак"/>
    <w:basedOn w:val="afb"/>
    <w:link w:val="aff7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3">
    <w:name w:val="FR3"/>
    <w:rsid w:val="00D72B2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2">
    <w:name w:val="h2"/>
    <w:basedOn w:val="aff9"/>
    <w:rsid w:val="00D72B20"/>
    <w:pPr>
      <w:spacing w:after="480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0"/>
      <w:sz w:val="24"/>
      <w:szCs w:val="24"/>
      <w:lang w:val="x-none" w:eastAsia="ru-RU"/>
    </w:rPr>
  </w:style>
  <w:style w:type="paragraph" w:customStyle="1" w:styleId="affa">
    <w:basedOn w:val="a"/>
    <w:next w:val="a"/>
    <w:link w:val="affb"/>
    <w:uiPriority w:val="10"/>
    <w:qFormat/>
    <w:rsid w:val="00D72B20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b">
    <w:name w:val="Название Знак"/>
    <w:link w:val="affa"/>
    <w:uiPriority w:val="10"/>
    <w:rsid w:val="00D72B20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Стиль 10 пт По центру"/>
    <w:basedOn w:val="a"/>
    <w:qFormat/>
    <w:rsid w:val="00D72B2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0">
    <w:name w:val="Основной текст 2 Знак1"/>
    <w:rsid w:val="00D72B20"/>
    <w:rPr>
      <w:sz w:val="24"/>
      <w:szCs w:val="24"/>
    </w:rPr>
  </w:style>
  <w:style w:type="paragraph" w:customStyle="1" w:styleId="affc">
    <w:name w:val="Шапка_табл"/>
    <w:basedOn w:val="a"/>
    <w:rsid w:val="00D72B20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D72B20"/>
    <w:pPr>
      <w:spacing w:after="120" w:line="480" w:lineRule="auto"/>
      <w:ind w:left="283"/>
    </w:pPr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72B20"/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affd">
    <w:name w:val="Заголовок статьи"/>
    <w:basedOn w:val="a"/>
    <w:next w:val="a"/>
    <w:rsid w:val="00D72B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9pt">
    <w:name w:val="Основной текст + 9 pt"/>
    <w:rsid w:val="00D72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fe">
    <w:name w:val="Основной текст_"/>
    <w:link w:val="34"/>
    <w:uiPriority w:val="99"/>
    <w:rsid w:val="00D72B20"/>
    <w:rPr>
      <w:rFonts w:eastAsia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fe"/>
    <w:uiPriority w:val="99"/>
    <w:rsid w:val="00D72B20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sz w:val="27"/>
      <w:szCs w:val="27"/>
    </w:rPr>
  </w:style>
  <w:style w:type="paragraph" w:customStyle="1" w:styleId="27">
    <w:name w:val="Абзац списка2"/>
    <w:basedOn w:val="a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ff">
    <w:name w:val="Основной текст + Не полужирный"/>
    <w:uiPriority w:val="99"/>
    <w:rsid w:val="00D72B2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pt1">
    <w:name w:val="Основной текст + 11 pt1"/>
    <w:aliases w:val="Полужирный1"/>
    <w:uiPriority w:val="99"/>
    <w:rsid w:val="00D72B2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Основной текст + 111"/>
    <w:aliases w:val="5 pt2,5 pt3,Основной текст + 8"/>
    <w:uiPriority w:val="99"/>
    <w:rsid w:val="00D72B20"/>
    <w:rPr>
      <w:rFonts w:ascii="Times New Roman" w:hAnsi="Times New Roman" w:cs="Times New Roman"/>
      <w:sz w:val="23"/>
      <w:szCs w:val="23"/>
      <w:u w:val="none"/>
    </w:rPr>
  </w:style>
  <w:style w:type="character" w:customStyle="1" w:styleId="afff0">
    <w:name w:val="Символ сноски"/>
    <w:rsid w:val="00D72B20"/>
    <w:rPr>
      <w:vertAlign w:val="superscript"/>
    </w:rPr>
  </w:style>
  <w:style w:type="character" w:customStyle="1" w:styleId="16">
    <w:name w:val="Знак сноски1"/>
    <w:rsid w:val="00D72B20"/>
    <w:rPr>
      <w:vertAlign w:val="superscript"/>
    </w:rPr>
  </w:style>
  <w:style w:type="paragraph" w:customStyle="1" w:styleId="17">
    <w:name w:val="Название объекта1"/>
    <w:basedOn w:val="a"/>
    <w:next w:val="a"/>
    <w:uiPriority w:val="99"/>
    <w:qFormat/>
    <w:rsid w:val="00D72B20"/>
    <w:pPr>
      <w:suppressAutoHyphens/>
      <w:spacing w:after="200" w:line="240" w:lineRule="auto"/>
    </w:pPr>
    <w:rPr>
      <w:rFonts w:ascii="Times New Roman" w:eastAsia="Calibri" w:hAnsi="Times New Roman" w:cs="Times New Roman"/>
      <w:b/>
      <w:bCs/>
      <w:color w:val="4F81BD"/>
      <w:kern w:val="1"/>
      <w:sz w:val="18"/>
      <w:szCs w:val="18"/>
      <w:lang w:eastAsia="ar-SA"/>
    </w:rPr>
  </w:style>
  <w:style w:type="paragraph" w:customStyle="1" w:styleId="Standard">
    <w:name w:val="Standard"/>
    <w:rsid w:val="00D72B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8">
    <w:name w:val="Основной текст1"/>
    <w:basedOn w:val="a"/>
    <w:uiPriority w:val="99"/>
    <w:rsid w:val="00D72B20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urierNew95pt">
    <w:name w:val="Основной текст + Courier New;9;5 pt"/>
    <w:rsid w:val="00D72B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f1">
    <w:name w:val="No Spacing"/>
    <w:link w:val="afff2"/>
    <w:uiPriority w:val="1"/>
    <w:qFormat/>
    <w:rsid w:val="00D72B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2">
    <w:name w:val="Без интервала Знак"/>
    <w:link w:val="afff1"/>
    <w:uiPriority w:val="1"/>
    <w:locked/>
    <w:rsid w:val="00D72B20"/>
    <w:rPr>
      <w:rFonts w:ascii="Calibri" w:eastAsia="Times New Roman" w:hAnsi="Calibri" w:cs="Times New Roman"/>
    </w:rPr>
  </w:style>
  <w:style w:type="character" w:customStyle="1" w:styleId="46">
    <w:name w:val="Основной текст (4)_"/>
    <w:link w:val="47"/>
    <w:uiPriority w:val="99"/>
    <w:locked/>
    <w:rsid w:val="00D72B20"/>
    <w:rPr>
      <w:sz w:val="24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D72B20"/>
    <w:pPr>
      <w:shd w:val="clear" w:color="auto" w:fill="FFFFFF"/>
      <w:spacing w:after="0" w:line="240" w:lineRule="atLeast"/>
    </w:pPr>
    <w:rPr>
      <w:sz w:val="24"/>
    </w:rPr>
  </w:style>
  <w:style w:type="paragraph" w:customStyle="1" w:styleId="Style2">
    <w:name w:val="Style2"/>
    <w:basedOn w:val="a"/>
    <w:uiPriority w:val="99"/>
    <w:rsid w:val="00D72B20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72B2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ac">
    <w:name w:val="Название объекта Знак"/>
    <w:aliases w:val="Название объекта Знак1 Знак1,Название объекта Знак Знак Знак1,рисунка Знак1,Таблица название Знак1,Таблица_номер_справа_12 Знак1,Таблица Знак,Название объекта Знак1 Знак2 Знак,Название объекта Знак2 Знак Знак Знак"/>
    <w:link w:val="ab"/>
    <w:rsid w:val="00D72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Название объекта Знак2"/>
    <w:aliases w:val="Название объекта Знак1 Знак,Название объекта Знак Знак Знак,Название объекта Знак Знак1,рисунка Знак,Таблица название Знак,Таблица_номер_справа_12 Знак"/>
    <w:locked/>
    <w:rsid w:val="00D72B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Абзац списка Знак"/>
    <w:link w:val="a3"/>
    <w:locked/>
    <w:rsid w:val="00D72B20"/>
  </w:style>
  <w:style w:type="character" w:customStyle="1" w:styleId="ConsPlusNormal0">
    <w:name w:val="ConsPlusNormal Знак"/>
    <w:link w:val="ConsPlusNormal"/>
    <w:locked/>
    <w:rsid w:val="00D72B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a1">
    <w:name w:val="N*r*a*1"/>
    <w:qFormat/>
    <w:rsid w:val="00D72B2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200" w:line="276" w:lineRule="auto"/>
    </w:pPr>
    <w:rPr>
      <w:rFonts w:ascii="C*l*b*i" w:eastAsia="Times New Roman" w:hAnsi="C*l*b*i" w:cs="T*m*s*N*w*R*m*n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9">
    <w:name w:val="Title"/>
    <w:basedOn w:val="a"/>
    <w:next w:val="a"/>
    <w:link w:val="19"/>
    <w:qFormat/>
    <w:rsid w:val="00D72B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link w:val="aff9"/>
    <w:rsid w:val="00D7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rsid w:val="00F812DC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2z0">
    <w:name w:val="WW8Num2z0"/>
    <w:rsid w:val="00F812DC"/>
    <w:rPr>
      <w:sz w:val="28"/>
      <w:szCs w:val="28"/>
    </w:rPr>
  </w:style>
  <w:style w:type="character" w:customStyle="1" w:styleId="WW8Num2z1">
    <w:name w:val="WW8Num2z1"/>
    <w:rsid w:val="00F812DC"/>
    <w:rPr>
      <w:rFonts w:ascii="Courier New" w:hAnsi="Courier New" w:cs="Courier New"/>
    </w:rPr>
  </w:style>
  <w:style w:type="character" w:customStyle="1" w:styleId="WW8Num2z2">
    <w:name w:val="WW8Num2z2"/>
    <w:rsid w:val="00F812DC"/>
    <w:rPr>
      <w:rFonts w:ascii="Wingdings" w:hAnsi="Wingdings" w:cs="Wingdings"/>
    </w:rPr>
  </w:style>
  <w:style w:type="character" w:customStyle="1" w:styleId="WW8Num3z0">
    <w:name w:val="WW8Num3z0"/>
    <w:rsid w:val="00F812DC"/>
    <w:rPr>
      <w:b/>
      <w:bCs/>
      <w:sz w:val="20"/>
      <w:szCs w:val="20"/>
    </w:rPr>
  </w:style>
  <w:style w:type="character" w:customStyle="1" w:styleId="WW8Num3z2">
    <w:name w:val="WW8Num3z2"/>
    <w:rsid w:val="00F812DC"/>
    <w:rPr>
      <w:rFonts w:ascii="Wingdings" w:hAnsi="Wingdings" w:cs="Wingdings"/>
    </w:rPr>
  </w:style>
  <w:style w:type="character" w:customStyle="1" w:styleId="WW8Num3z3">
    <w:name w:val="WW8Num3z3"/>
    <w:rsid w:val="00F812DC"/>
    <w:rPr>
      <w:rFonts w:ascii="Symbol" w:hAnsi="Symbol" w:cs="Symbol"/>
    </w:rPr>
  </w:style>
  <w:style w:type="character" w:customStyle="1" w:styleId="WW8Num4z0">
    <w:name w:val="WW8Num4z0"/>
    <w:rsid w:val="00F812DC"/>
    <w:rPr>
      <w:b/>
      <w:bCs/>
      <w:sz w:val="20"/>
      <w:szCs w:val="20"/>
    </w:rPr>
  </w:style>
  <w:style w:type="character" w:customStyle="1" w:styleId="WW8Num5z0">
    <w:name w:val="WW8Num5z0"/>
    <w:rsid w:val="00F812DC"/>
    <w:rPr>
      <w:rFonts w:cs="Times New Roman"/>
    </w:rPr>
  </w:style>
  <w:style w:type="character" w:customStyle="1" w:styleId="WW8Num6z0">
    <w:name w:val="WW8Num6z0"/>
    <w:rsid w:val="00F812DC"/>
    <w:rPr>
      <w:rFonts w:cs="Times New Roman"/>
    </w:rPr>
  </w:style>
  <w:style w:type="character" w:customStyle="1" w:styleId="WW8Num7z1">
    <w:name w:val="WW8Num7z1"/>
    <w:rsid w:val="00F812DC"/>
    <w:rPr>
      <w:rFonts w:ascii="Symbol" w:hAnsi="Symbol" w:cs="Symbol"/>
    </w:rPr>
  </w:style>
  <w:style w:type="character" w:customStyle="1" w:styleId="WW8Num8z1">
    <w:name w:val="WW8Num8z1"/>
    <w:rsid w:val="00F812DC"/>
    <w:rPr>
      <w:rFonts w:ascii="Symbol" w:hAnsi="Symbol" w:cs="Symbol"/>
    </w:rPr>
  </w:style>
  <w:style w:type="character" w:customStyle="1" w:styleId="WW8Num8z2">
    <w:name w:val="WW8Num8z2"/>
    <w:rsid w:val="00F812DC"/>
    <w:rPr>
      <w:rFonts w:cs="Times New Roman"/>
    </w:rPr>
  </w:style>
  <w:style w:type="character" w:customStyle="1" w:styleId="WW8Num9z0">
    <w:name w:val="WW8Num9z0"/>
    <w:rsid w:val="00F812DC"/>
    <w:rPr>
      <w:rFonts w:ascii="Symbol" w:hAnsi="Symbol" w:cs="Symbol"/>
      <w:i w:val="0"/>
    </w:rPr>
  </w:style>
  <w:style w:type="character" w:customStyle="1" w:styleId="WW8Num10z0">
    <w:name w:val="WW8Num10z0"/>
    <w:rsid w:val="00F812DC"/>
    <w:rPr>
      <w:rFonts w:ascii="Symbol" w:hAnsi="Symbol" w:cs="Symbol"/>
      <w:i w:val="0"/>
    </w:rPr>
  </w:style>
  <w:style w:type="character" w:customStyle="1" w:styleId="WW8Num10z1">
    <w:name w:val="WW8Num10z1"/>
    <w:rsid w:val="00F812DC"/>
    <w:rPr>
      <w:rFonts w:ascii="Courier New" w:hAnsi="Courier New" w:cs="Courier New"/>
    </w:rPr>
  </w:style>
  <w:style w:type="character" w:customStyle="1" w:styleId="WW8Num10z2">
    <w:name w:val="WW8Num10z2"/>
    <w:rsid w:val="00F812DC"/>
    <w:rPr>
      <w:rFonts w:ascii="Wingdings" w:hAnsi="Wingdings" w:cs="Wingdings"/>
    </w:rPr>
  </w:style>
  <w:style w:type="character" w:customStyle="1" w:styleId="WW8Num13z0">
    <w:name w:val="WW8Num13z0"/>
    <w:rsid w:val="00F812DC"/>
    <w:rPr>
      <w:i w:val="0"/>
    </w:rPr>
  </w:style>
  <w:style w:type="character" w:customStyle="1" w:styleId="WW8Num13z1">
    <w:name w:val="WW8Num13z1"/>
    <w:rsid w:val="00F812DC"/>
    <w:rPr>
      <w:rFonts w:ascii="Courier New" w:hAnsi="Courier New" w:cs="Courier New"/>
    </w:rPr>
  </w:style>
  <w:style w:type="character" w:customStyle="1" w:styleId="WW8Num13z2">
    <w:name w:val="WW8Num13z2"/>
    <w:rsid w:val="00F812DC"/>
    <w:rPr>
      <w:rFonts w:ascii="Wingdings" w:hAnsi="Wingdings" w:cs="Wingdings"/>
    </w:rPr>
  </w:style>
  <w:style w:type="character" w:customStyle="1" w:styleId="WW8Num14z0">
    <w:name w:val="WW8Num14z0"/>
    <w:rsid w:val="00F812DC"/>
    <w:rPr>
      <w:rFonts w:ascii="Symbol" w:hAnsi="Symbol" w:cs="Symbol"/>
    </w:rPr>
  </w:style>
  <w:style w:type="character" w:customStyle="1" w:styleId="WW8Num14z1">
    <w:name w:val="WW8Num14z1"/>
    <w:rsid w:val="00F812DC"/>
    <w:rPr>
      <w:rFonts w:ascii="Courier New" w:hAnsi="Courier New" w:cs="Courier New"/>
    </w:rPr>
  </w:style>
  <w:style w:type="character" w:customStyle="1" w:styleId="WW8Num14z2">
    <w:name w:val="WW8Num14z2"/>
    <w:rsid w:val="00F812DC"/>
    <w:rPr>
      <w:rFonts w:ascii="Wingdings" w:hAnsi="Wingdings" w:cs="Wingdings"/>
    </w:rPr>
  </w:style>
  <w:style w:type="character" w:customStyle="1" w:styleId="WW8Num15z0">
    <w:name w:val="WW8Num15z0"/>
    <w:rsid w:val="00F812DC"/>
    <w:rPr>
      <w:rFonts w:ascii="Symbol" w:hAnsi="Symbol" w:cs="Symbol"/>
    </w:rPr>
  </w:style>
  <w:style w:type="character" w:customStyle="1" w:styleId="WW8Num15z1">
    <w:name w:val="WW8Num15z1"/>
    <w:rsid w:val="00F812DC"/>
    <w:rPr>
      <w:rFonts w:ascii="Courier New" w:hAnsi="Courier New" w:cs="Courier New"/>
    </w:rPr>
  </w:style>
  <w:style w:type="character" w:customStyle="1" w:styleId="WW8Num15z2">
    <w:name w:val="WW8Num15z2"/>
    <w:rsid w:val="00F812DC"/>
    <w:rPr>
      <w:rFonts w:ascii="Wingdings" w:hAnsi="Wingdings" w:cs="Wingdings"/>
    </w:rPr>
  </w:style>
  <w:style w:type="character" w:customStyle="1" w:styleId="WW8Num16z0">
    <w:name w:val="WW8Num16z0"/>
    <w:rsid w:val="00F812DC"/>
    <w:rPr>
      <w:rFonts w:ascii="Symbol" w:hAnsi="Symbol" w:cs="Symbol"/>
    </w:rPr>
  </w:style>
  <w:style w:type="character" w:customStyle="1" w:styleId="WW8Num16z1">
    <w:name w:val="WW8Num16z1"/>
    <w:rsid w:val="00F812DC"/>
    <w:rPr>
      <w:rFonts w:ascii="Courier New" w:hAnsi="Courier New" w:cs="Courier New"/>
    </w:rPr>
  </w:style>
  <w:style w:type="character" w:customStyle="1" w:styleId="WW8Num16z2">
    <w:name w:val="WW8Num16z2"/>
    <w:rsid w:val="00F812DC"/>
    <w:rPr>
      <w:rFonts w:ascii="Wingdings" w:hAnsi="Wingdings" w:cs="Wingdings"/>
    </w:rPr>
  </w:style>
  <w:style w:type="character" w:customStyle="1" w:styleId="WW8Num16z3">
    <w:name w:val="WW8Num16z3"/>
    <w:rsid w:val="00F812DC"/>
    <w:rPr>
      <w:rFonts w:ascii="Symbol" w:hAnsi="Symbol" w:cs="Symbol"/>
    </w:rPr>
  </w:style>
  <w:style w:type="character" w:customStyle="1" w:styleId="WW8Num17z0">
    <w:name w:val="WW8Num17z0"/>
    <w:rsid w:val="00F812DC"/>
    <w:rPr>
      <w:rFonts w:cs="Times New Roman"/>
    </w:rPr>
  </w:style>
  <w:style w:type="character" w:customStyle="1" w:styleId="WW8Num17z1">
    <w:name w:val="WW8Num17z1"/>
    <w:rsid w:val="00F812DC"/>
    <w:rPr>
      <w:rFonts w:ascii="Courier New" w:hAnsi="Courier New" w:cs="Courier New"/>
    </w:rPr>
  </w:style>
  <w:style w:type="character" w:customStyle="1" w:styleId="WW8Num17z2">
    <w:name w:val="WW8Num17z2"/>
    <w:rsid w:val="00F812DC"/>
    <w:rPr>
      <w:rFonts w:ascii="Wingdings" w:hAnsi="Wingdings" w:cs="Wingdings"/>
    </w:rPr>
  </w:style>
  <w:style w:type="character" w:customStyle="1" w:styleId="WW8Num18z0">
    <w:name w:val="WW8Num18z0"/>
    <w:rsid w:val="00F812DC"/>
    <w:rPr>
      <w:rFonts w:cs="Times New Roman"/>
    </w:rPr>
  </w:style>
  <w:style w:type="character" w:customStyle="1" w:styleId="WW8Num18z1">
    <w:name w:val="WW8Num18z1"/>
    <w:rsid w:val="00F812DC"/>
    <w:rPr>
      <w:rFonts w:ascii="Courier New" w:hAnsi="Courier New" w:cs="Courier New"/>
    </w:rPr>
  </w:style>
  <w:style w:type="character" w:customStyle="1" w:styleId="WW8Num18z3">
    <w:name w:val="WW8Num18z3"/>
    <w:rsid w:val="00F812DC"/>
    <w:rPr>
      <w:rFonts w:ascii="Symbol" w:hAnsi="Symbol" w:cs="Symbol"/>
    </w:rPr>
  </w:style>
  <w:style w:type="character" w:customStyle="1" w:styleId="WW8Num19z1">
    <w:name w:val="WW8Num19z1"/>
    <w:rsid w:val="00F812DC"/>
    <w:rPr>
      <w:rFonts w:ascii="Courier New" w:hAnsi="Courier New" w:cs="Courier New"/>
    </w:rPr>
  </w:style>
  <w:style w:type="character" w:customStyle="1" w:styleId="WW8Num21z0">
    <w:name w:val="WW8Num21z0"/>
    <w:rsid w:val="00F812DC"/>
    <w:rPr>
      <w:rFonts w:ascii="Symbol" w:hAnsi="Symbol" w:cs="Symbol"/>
    </w:rPr>
  </w:style>
  <w:style w:type="character" w:customStyle="1" w:styleId="WW8Num22z0">
    <w:name w:val="WW8Num22z0"/>
    <w:rsid w:val="00F812DC"/>
    <w:rPr>
      <w:rFonts w:ascii="Symbol" w:hAnsi="Symbol" w:cs="Symbol"/>
    </w:rPr>
  </w:style>
  <w:style w:type="character" w:customStyle="1" w:styleId="WW8Num22z2">
    <w:name w:val="WW8Num22z2"/>
    <w:rsid w:val="00F812DC"/>
    <w:rPr>
      <w:rFonts w:ascii="Wingdings" w:hAnsi="Wingdings" w:cs="Wingdings"/>
    </w:rPr>
  </w:style>
  <w:style w:type="character" w:customStyle="1" w:styleId="WW8Num22z3">
    <w:name w:val="WW8Num22z3"/>
    <w:rsid w:val="00F812DC"/>
    <w:rPr>
      <w:rFonts w:ascii="Symbol" w:hAnsi="Symbol" w:cs="Symbol"/>
    </w:rPr>
  </w:style>
  <w:style w:type="character" w:customStyle="1" w:styleId="WW8Num23z0">
    <w:name w:val="WW8Num23z0"/>
    <w:rsid w:val="00F812DC"/>
    <w:rPr>
      <w:rFonts w:ascii="OpenSymbol" w:hAnsi="OpenSymbol" w:cs="OpenSymbol"/>
      <w:color w:val="00000A"/>
    </w:rPr>
  </w:style>
  <w:style w:type="character" w:customStyle="1" w:styleId="WW8Num24z0">
    <w:name w:val="WW8Num24z0"/>
    <w:rsid w:val="00F812DC"/>
    <w:rPr>
      <w:rFonts w:ascii="Times New Roman" w:hAnsi="Times New Roman" w:cs="Times New Roman"/>
    </w:rPr>
  </w:style>
  <w:style w:type="character" w:customStyle="1" w:styleId="WW8Num24z1">
    <w:name w:val="WW8Num24z1"/>
    <w:rsid w:val="00F812DC"/>
    <w:rPr>
      <w:rFonts w:ascii="Courier New" w:hAnsi="Courier New" w:cs="Courier New"/>
    </w:rPr>
  </w:style>
  <w:style w:type="character" w:customStyle="1" w:styleId="WW8Num24z2">
    <w:name w:val="WW8Num24z2"/>
    <w:rsid w:val="00F812DC"/>
    <w:rPr>
      <w:rFonts w:ascii="Wingdings" w:hAnsi="Wingdings" w:cs="Wingdings"/>
    </w:rPr>
  </w:style>
  <w:style w:type="character" w:customStyle="1" w:styleId="WW8Num25z0">
    <w:name w:val="WW8Num25z0"/>
    <w:rsid w:val="00F812DC"/>
    <w:rPr>
      <w:rFonts w:ascii="Times New Roman" w:hAnsi="Times New Roman" w:cs="Times New Roman"/>
    </w:rPr>
  </w:style>
  <w:style w:type="character" w:customStyle="1" w:styleId="WW8Num25z1">
    <w:name w:val="WW8Num25z1"/>
    <w:rsid w:val="00F812DC"/>
    <w:rPr>
      <w:rFonts w:ascii="Courier New" w:hAnsi="Courier New" w:cs="Courier New"/>
    </w:rPr>
  </w:style>
  <w:style w:type="character" w:customStyle="1" w:styleId="WW8Num25z2">
    <w:name w:val="WW8Num25z2"/>
    <w:rsid w:val="00F812DC"/>
    <w:rPr>
      <w:rFonts w:ascii="Wingdings" w:hAnsi="Wingdings" w:cs="Wingdings"/>
    </w:rPr>
  </w:style>
  <w:style w:type="character" w:customStyle="1" w:styleId="WW8Num26z0">
    <w:name w:val="WW8Num26z0"/>
    <w:rsid w:val="00F812DC"/>
    <w:rPr>
      <w:rFonts w:ascii="Symbol" w:hAnsi="Symbol" w:cs="Symbol"/>
    </w:rPr>
  </w:style>
  <w:style w:type="character" w:customStyle="1" w:styleId="WW8Num26z1">
    <w:name w:val="WW8Num26z1"/>
    <w:rsid w:val="00F812DC"/>
    <w:rPr>
      <w:rFonts w:ascii="Courier New" w:hAnsi="Courier New" w:cs="Courier New"/>
    </w:rPr>
  </w:style>
  <w:style w:type="character" w:customStyle="1" w:styleId="WW8Num26z2">
    <w:name w:val="WW8Num26z2"/>
    <w:rsid w:val="00F812DC"/>
    <w:rPr>
      <w:rFonts w:ascii="Wingdings" w:hAnsi="Wingdings" w:cs="Wingdings"/>
    </w:rPr>
  </w:style>
  <w:style w:type="character" w:customStyle="1" w:styleId="WW8Num27z0">
    <w:name w:val="WW8Num27z0"/>
    <w:rsid w:val="00F812DC"/>
    <w:rPr>
      <w:rFonts w:ascii="Wingdings" w:hAnsi="Wingdings" w:cs="Wingdings"/>
    </w:rPr>
  </w:style>
  <w:style w:type="character" w:customStyle="1" w:styleId="WW8Num27z1">
    <w:name w:val="WW8Num27z1"/>
    <w:rsid w:val="00F812DC"/>
    <w:rPr>
      <w:rFonts w:ascii="Courier New" w:hAnsi="Courier New" w:cs="Courier New"/>
    </w:rPr>
  </w:style>
  <w:style w:type="character" w:customStyle="1" w:styleId="WW8Num27z2">
    <w:name w:val="WW8Num27z2"/>
    <w:rsid w:val="00F812DC"/>
    <w:rPr>
      <w:rFonts w:ascii="Wingdings" w:hAnsi="Wingdings" w:cs="Wingdings"/>
    </w:rPr>
  </w:style>
  <w:style w:type="character" w:customStyle="1" w:styleId="WW8Num28z0">
    <w:name w:val="WW8Num28z0"/>
    <w:rsid w:val="00F812DC"/>
    <w:rPr>
      <w:rFonts w:ascii="OpenSymbol" w:hAnsi="OpenSymbol" w:cs="OpenSymbol"/>
    </w:rPr>
  </w:style>
  <w:style w:type="character" w:customStyle="1" w:styleId="WW8Num29z0">
    <w:name w:val="WW8Num29z0"/>
    <w:rsid w:val="00F812DC"/>
    <w:rPr>
      <w:rFonts w:ascii="OpenSymbol" w:hAnsi="OpenSymbol" w:cs="OpenSymbol"/>
    </w:rPr>
  </w:style>
  <w:style w:type="character" w:customStyle="1" w:styleId="WW8Num30z0">
    <w:name w:val="WW8Num30z0"/>
    <w:rsid w:val="00F812DC"/>
    <w:rPr>
      <w:rFonts w:ascii="OpenSymbol" w:hAnsi="OpenSymbol" w:cs="OpenSymbol"/>
    </w:rPr>
  </w:style>
  <w:style w:type="character" w:customStyle="1" w:styleId="WW8Num31z0">
    <w:name w:val="WW8Num31z0"/>
    <w:rsid w:val="00F812DC"/>
    <w:rPr>
      <w:rFonts w:ascii="OpenSymbol" w:hAnsi="OpenSymbol" w:cs="OpenSymbol"/>
    </w:rPr>
  </w:style>
  <w:style w:type="character" w:customStyle="1" w:styleId="WW8Num32z0">
    <w:name w:val="WW8Num32z0"/>
    <w:rsid w:val="00F812DC"/>
    <w:rPr>
      <w:rFonts w:ascii="Courier New" w:hAnsi="Courier New" w:cs="Courier New"/>
    </w:rPr>
  </w:style>
  <w:style w:type="character" w:customStyle="1" w:styleId="WW8Num33z0">
    <w:name w:val="WW8Num33z0"/>
    <w:rsid w:val="00F812DC"/>
    <w:rPr>
      <w:rFonts w:ascii="Symbol" w:hAnsi="Symbol" w:cs="Symbol"/>
    </w:rPr>
  </w:style>
  <w:style w:type="character" w:customStyle="1" w:styleId="WW8Num33z1">
    <w:name w:val="WW8Num33z1"/>
    <w:rsid w:val="00F812DC"/>
    <w:rPr>
      <w:rFonts w:ascii="Courier New" w:hAnsi="Courier New" w:cs="Courier New"/>
    </w:rPr>
  </w:style>
  <w:style w:type="character" w:customStyle="1" w:styleId="WW8Num33z2">
    <w:name w:val="WW8Num33z2"/>
    <w:rsid w:val="00F812DC"/>
    <w:rPr>
      <w:rFonts w:ascii="Wingdings" w:hAnsi="Wingdings" w:cs="Wingdings"/>
    </w:rPr>
  </w:style>
  <w:style w:type="character" w:customStyle="1" w:styleId="WW8Num34z0">
    <w:name w:val="WW8Num34z0"/>
    <w:rsid w:val="00F812DC"/>
    <w:rPr>
      <w:rFonts w:ascii="Symbol" w:hAnsi="Symbol" w:cs="Symbol"/>
      <w:color w:val="00000A"/>
    </w:rPr>
  </w:style>
  <w:style w:type="character" w:customStyle="1" w:styleId="WW8Num34z1">
    <w:name w:val="WW8Num34z1"/>
    <w:rsid w:val="00F812DC"/>
    <w:rPr>
      <w:rFonts w:ascii="Courier New" w:hAnsi="Courier New" w:cs="Courier New"/>
    </w:rPr>
  </w:style>
  <w:style w:type="character" w:customStyle="1" w:styleId="WW8Num34z2">
    <w:name w:val="WW8Num34z2"/>
    <w:rsid w:val="00F812DC"/>
    <w:rPr>
      <w:rFonts w:ascii="Wingdings" w:hAnsi="Wingdings" w:cs="Wingdings"/>
    </w:rPr>
  </w:style>
  <w:style w:type="character" w:customStyle="1" w:styleId="WW8Num35z0">
    <w:name w:val="WW8Num35z0"/>
    <w:rsid w:val="00F812DC"/>
    <w:rPr>
      <w:rFonts w:ascii="Symbol" w:hAnsi="Symbol" w:cs="Symbol"/>
      <w:color w:val="00000A"/>
    </w:rPr>
  </w:style>
  <w:style w:type="character" w:customStyle="1" w:styleId="WW8Num9z1">
    <w:name w:val="WW8Num9z1"/>
    <w:rsid w:val="00F812DC"/>
    <w:rPr>
      <w:rFonts w:ascii="Times New Roman" w:hAnsi="Times New Roman" w:cs="Times New Roman"/>
    </w:rPr>
  </w:style>
  <w:style w:type="character" w:customStyle="1" w:styleId="WW8Num9z2">
    <w:name w:val="WW8Num9z2"/>
    <w:rsid w:val="00F812DC"/>
    <w:rPr>
      <w:rFonts w:cs="Times New Roman"/>
    </w:rPr>
  </w:style>
  <w:style w:type="character" w:customStyle="1" w:styleId="WW8Num11z0">
    <w:name w:val="WW8Num11z0"/>
    <w:rsid w:val="00F812DC"/>
    <w:rPr>
      <w:rFonts w:ascii="Symbol" w:hAnsi="Symbol" w:cs="Symbol"/>
      <w:i w:val="0"/>
    </w:rPr>
  </w:style>
  <w:style w:type="character" w:customStyle="1" w:styleId="WW8Num11z1">
    <w:name w:val="WW8Num11z1"/>
    <w:rsid w:val="00F812DC"/>
    <w:rPr>
      <w:rFonts w:ascii="Courier New" w:hAnsi="Courier New" w:cs="Courier New"/>
    </w:rPr>
  </w:style>
  <w:style w:type="character" w:customStyle="1" w:styleId="WW8Num11z2">
    <w:name w:val="WW8Num11z2"/>
    <w:rsid w:val="00F812DC"/>
    <w:rPr>
      <w:rFonts w:ascii="Wingdings" w:hAnsi="Wingdings" w:cs="Wingdings"/>
    </w:rPr>
  </w:style>
  <w:style w:type="character" w:customStyle="1" w:styleId="WW8Num17z3">
    <w:name w:val="WW8Num17z3"/>
    <w:rsid w:val="00F812DC"/>
    <w:rPr>
      <w:rFonts w:ascii="Symbol" w:hAnsi="Symbol" w:cs="Symbol"/>
    </w:rPr>
  </w:style>
  <w:style w:type="character" w:customStyle="1" w:styleId="WW8Num18z2">
    <w:name w:val="WW8Num18z2"/>
    <w:rsid w:val="00F812DC"/>
    <w:rPr>
      <w:rFonts w:ascii="Wingdings" w:hAnsi="Wingdings" w:cs="Wingdings"/>
    </w:rPr>
  </w:style>
  <w:style w:type="character" w:customStyle="1" w:styleId="WW8Num19z0">
    <w:name w:val="WW8Num19z0"/>
    <w:rsid w:val="00F812DC"/>
    <w:rPr>
      <w:rFonts w:cs="Times New Roman"/>
    </w:rPr>
  </w:style>
  <w:style w:type="character" w:customStyle="1" w:styleId="WW8Num19z3">
    <w:name w:val="WW8Num19z3"/>
    <w:rsid w:val="00F812DC"/>
    <w:rPr>
      <w:rFonts w:ascii="Symbol" w:hAnsi="Symbol" w:cs="Symbol"/>
    </w:rPr>
  </w:style>
  <w:style w:type="character" w:customStyle="1" w:styleId="WW8Num20z1">
    <w:name w:val="WW8Num20z1"/>
    <w:rsid w:val="00F812DC"/>
    <w:rPr>
      <w:rFonts w:ascii="Courier New" w:hAnsi="Courier New" w:cs="Courier New"/>
    </w:rPr>
  </w:style>
  <w:style w:type="character" w:customStyle="1" w:styleId="WW8Num23z2">
    <w:name w:val="WW8Num23z2"/>
    <w:rsid w:val="00F812DC"/>
    <w:rPr>
      <w:rFonts w:ascii="Wingdings" w:hAnsi="Wingdings" w:cs="Wingdings"/>
    </w:rPr>
  </w:style>
  <w:style w:type="character" w:customStyle="1" w:styleId="WW8Num23z3">
    <w:name w:val="WW8Num23z3"/>
    <w:rsid w:val="00F812DC"/>
    <w:rPr>
      <w:rFonts w:ascii="Symbol" w:hAnsi="Symbol" w:cs="Symbol"/>
    </w:rPr>
  </w:style>
  <w:style w:type="character" w:customStyle="1" w:styleId="WW8Num28z1">
    <w:name w:val="WW8Num28z1"/>
    <w:rsid w:val="00F812DC"/>
    <w:rPr>
      <w:rFonts w:ascii="Times New Roman" w:hAnsi="Times New Roman" w:cs="Times New Roman"/>
    </w:rPr>
  </w:style>
  <w:style w:type="character" w:customStyle="1" w:styleId="WW8Num28z2">
    <w:name w:val="WW8Num28z2"/>
    <w:rsid w:val="00F812DC"/>
    <w:rPr>
      <w:rFonts w:ascii="Wingdings" w:hAnsi="Wingdings" w:cs="Wingdings"/>
    </w:rPr>
  </w:style>
  <w:style w:type="character" w:customStyle="1" w:styleId="WW8Num3z1">
    <w:name w:val="WW8Num3z1"/>
    <w:rsid w:val="00F812DC"/>
    <w:rPr>
      <w:rFonts w:ascii="Courier New" w:hAnsi="Courier New" w:cs="Courier New"/>
    </w:rPr>
  </w:style>
  <w:style w:type="character" w:customStyle="1" w:styleId="WW8Num4z2">
    <w:name w:val="WW8Num4z2"/>
    <w:rsid w:val="00F812DC"/>
    <w:rPr>
      <w:rFonts w:ascii="Wingdings" w:hAnsi="Wingdings" w:cs="Wingdings"/>
    </w:rPr>
  </w:style>
  <w:style w:type="character" w:customStyle="1" w:styleId="WW8Num4z3">
    <w:name w:val="WW8Num4z3"/>
    <w:rsid w:val="00F812DC"/>
    <w:rPr>
      <w:rFonts w:ascii="Symbol" w:hAnsi="Symbol" w:cs="Symbol"/>
    </w:rPr>
  </w:style>
  <w:style w:type="character" w:customStyle="1" w:styleId="WW8Num7z0">
    <w:name w:val="WW8Num7z0"/>
    <w:rsid w:val="00F812DC"/>
    <w:rPr>
      <w:rFonts w:cs="Times New Roman"/>
    </w:rPr>
  </w:style>
  <w:style w:type="character" w:customStyle="1" w:styleId="WW8Num12z0">
    <w:name w:val="WW8Num12z0"/>
    <w:rsid w:val="00F812DC"/>
    <w:rPr>
      <w:i w:val="0"/>
    </w:rPr>
  </w:style>
  <w:style w:type="character" w:customStyle="1" w:styleId="WW8Num12z1">
    <w:name w:val="WW8Num12z1"/>
    <w:rsid w:val="00F812DC"/>
    <w:rPr>
      <w:rFonts w:ascii="Courier New" w:hAnsi="Courier New" w:cs="Courier New"/>
    </w:rPr>
  </w:style>
  <w:style w:type="character" w:customStyle="1" w:styleId="WW8Num12z2">
    <w:name w:val="WW8Num12z2"/>
    <w:rsid w:val="00F812DC"/>
    <w:rPr>
      <w:rFonts w:ascii="Wingdings" w:hAnsi="Wingdings" w:cs="Wingdings"/>
    </w:rPr>
  </w:style>
  <w:style w:type="character" w:customStyle="1" w:styleId="WW8Num19z2">
    <w:name w:val="WW8Num19z2"/>
    <w:rsid w:val="00F812DC"/>
    <w:rPr>
      <w:rFonts w:ascii="Wingdings" w:hAnsi="Wingdings" w:cs="Wingdings"/>
    </w:rPr>
  </w:style>
  <w:style w:type="character" w:customStyle="1" w:styleId="WW8Num20z0">
    <w:name w:val="WW8Num20z0"/>
    <w:rsid w:val="00F812DC"/>
    <w:rPr>
      <w:rFonts w:ascii="Symbol" w:hAnsi="Symbol" w:cs="Symbol"/>
    </w:rPr>
  </w:style>
  <w:style w:type="character" w:customStyle="1" w:styleId="WW8Num20z2">
    <w:name w:val="WW8Num20z2"/>
    <w:rsid w:val="00F812DC"/>
    <w:rPr>
      <w:rFonts w:ascii="Wingdings" w:hAnsi="Wingdings" w:cs="Wingdings"/>
    </w:rPr>
  </w:style>
  <w:style w:type="character" w:customStyle="1" w:styleId="WW8Num21z1">
    <w:name w:val="WW8Num21z1"/>
    <w:rsid w:val="00F812DC"/>
    <w:rPr>
      <w:rFonts w:ascii="Courier New" w:hAnsi="Courier New" w:cs="Courier New"/>
    </w:rPr>
  </w:style>
  <w:style w:type="character" w:customStyle="1" w:styleId="WW8Num21z2">
    <w:name w:val="WW8Num21z2"/>
    <w:rsid w:val="00F812DC"/>
    <w:rPr>
      <w:rFonts w:ascii="Wingdings" w:hAnsi="Wingdings" w:cs="Wingdings"/>
    </w:rPr>
  </w:style>
  <w:style w:type="character" w:customStyle="1" w:styleId="WW8Num21z3">
    <w:name w:val="WW8Num21z3"/>
    <w:rsid w:val="00F812DC"/>
    <w:rPr>
      <w:rFonts w:ascii="Symbol" w:hAnsi="Symbol" w:cs="Symbol"/>
    </w:rPr>
  </w:style>
  <w:style w:type="character" w:customStyle="1" w:styleId="WW8Num22z1">
    <w:name w:val="WW8Num22z1"/>
    <w:rsid w:val="00F812DC"/>
    <w:rPr>
      <w:rFonts w:ascii="Courier New" w:hAnsi="Courier New" w:cs="Courier New"/>
    </w:rPr>
  </w:style>
  <w:style w:type="character" w:customStyle="1" w:styleId="WW8Num23z1">
    <w:name w:val="WW8Num23z1"/>
    <w:rsid w:val="00F812DC"/>
    <w:rPr>
      <w:rFonts w:ascii="Courier New" w:hAnsi="Courier New" w:cs="Courier New"/>
    </w:rPr>
  </w:style>
  <w:style w:type="character" w:customStyle="1" w:styleId="WW8Num26z3">
    <w:name w:val="WW8Num26z3"/>
    <w:rsid w:val="00F812DC"/>
    <w:rPr>
      <w:rFonts w:ascii="Symbol" w:hAnsi="Symbol" w:cs="Symbol"/>
    </w:rPr>
  </w:style>
  <w:style w:type="character" w:customStyle="1" w:styleId="WW8Num27z3">
    <w:name w:val="WW8Num27z3"/>
    <w:rsid w:val="00F812DC"/>
    <w:rPr>
      <w:rFonts w:ascii="Symbol" w:hAnsi="Symbol" w:cs="Symbol"/>
    </w:rPr>
  </w:style>
  <w:style w:type="character" w:customStyle="1" w:styleId="WW8Num29z1">
    <w:name w:val="WW8Num29z1"/>
    <w:rsid w:val="00F812DC"/>
    <w:rPr>
      <w:rFonts w:ascii="Courier New" w:hAnsi="Courier New" w:cs="Courier New"/>
    </w:rPr>
  </w:style>
  <w:style w:type="character" w:customStyle="1" w:styleId="WW8Num29z2">
    <w:name w:val="WW8Num29z2"/>
    <w:rsid w:val="00F812DC"/>
    <w:rPr>
      <w:rFonts w:ascii="Wingdings" w:hAnsi="Wingdings" w:cs="Wingdings"/>
    </w:rPr>
  </w:style>
  <w:style w:type="character" w:customStyle="1" w:styleId="WW8Num32z1">
    <w:name w:val="WW8Num32z1"/>
    <w:rsid w:val="00F812DC"/>
    <w:rPr>
      <w:rFonts w:ascii="Courier New" w:hAnsi="Courier New" w:cs="Courier New"/>
    </w:rPr>
  </w:style>
  <w:style w:type="character" w:customStyle="1" w:styleId="WW8Num32z2">
    <w:name w:val="WW8Num32z2"/>
    <w:rsid w:val="00F812DC"/>
    <w:rPr>
      <w:rFonts w:ascii="Wingdings" w:hAnsi="Wingdings" w:cs="Wingdings"/>
    </w:rPr>
  </w:style>
  <w:style w:type="character" w:customStyle="1" w:styleId="WW8Num32z3">
    <w:name w:val="WW8Num32z3"/>
    <w:rsid w:val="00F812DC"/>
    <w:rPr>
      <w:rFonts w:ascii="Symbol" w:hAnsi="Symbol" w:cs="Symbol"/>
    </w:rPr>
  </w:style>
  <w:style w:type="character" w:customStyle="1" w:styleId="WW8Num33z3">
    <w:name w:val="WW8Num33z3"/>
    <w:rsid w:val="00F812DC"/>
    <w:rPr>
      <w:rFonts w:ascii="Symbol" w:hAnsi="Symbol" w:cs="Symbol"/>
    </w:rPr>
  </w:style>
  <w:style w:type="character" w:customStyle="1" w:styleId="WW8Num35z1">
    <w:name w:val="WW8Num35z1"/>
    <w:rsid w:val="00F812DC"/>
    <w:rPr>
      <w:rFonts w:ascii="Courier New" w:hAnsi="Courier New" w:cs="Courier New"/>
    </w:rPr>
  </w:style>
  <w:style w:type="character" w:customStyle="1" w:styleId="WW8Num35z2">
    <w:name w:val="WW8Num35z2"/>
    <w:rsid w:val="00F812DC"/>
    <w:rPr>
      <w:rFonts w:ascii="Wingdings" w:hAnsi="Wingdings" w:cs="Wingdings"/>
    </w:rPr>
  </w:style>
  <w:style w:type="character" w:customStyle="1" w:styleId="WW8Num35z3">
    <w:name w:val="WW8Num35z3"/>
    <w:rsid w:val="00F812DC"/>
    <w:rPr>
      <w:rFonts w:ascii="Symbol" w:hAnsi="Symbol" w:cs="Symbol"/>
    </w:rPr>
  </w:style>
  <w:style w:type="character" w:customStyle="1" w:styleId="WW8Num36z0">
    <w:name w:val="WW8Num36z0"/>
    <w:rsid w:val="00F812DC"/>
    <w:rPr>
      <w:rFonts w:ascii="Symbol" w:hAnsi="Symbol" w:cs="Symbol"/>
    </w:rPr>
  </w:style>
  <w:style w:type="character" w:customStyle="1" w:styleId="WW8Num37z0">
    <w:name w:val="WW8Num37z0"/>
    <w:rsid w:val="00F812DC"/>
    <w:rPr>
      <w:rFonts w:ascii="Courier New" w:hAnsi="Courier New" w:cs="Courier New"/>
    </w:rPr>
  </w:style>
  <w:style w:type="character" w:customStyle="1" w:styleId="WW8Num37z2">
    <w:name w:val="WW8Num37z2"/>
    <w:rsid w:val="00F812DC"/>
    <w:rPr>
      <w:rFonts w:ascii="Wingdings" w:hAnsi="Wingdings" w:cs="Wingdings"/>
    </w:rPr>
  </w:style>
  <w:style w:type="character" w:customStyle="1" w:styleId="WW8Num37z3">
    <w:name w:val="WW8Num37z3"/>
    <w:rsid w:val="00F812DC"/>
    <w:rPr>
      <w:rFonts w:ascii="Symbol" w:hAnsi="Symbol" w:cs="Symbol"/>
    </w:rPr>
  </w:style>
  <w:style w:type="character" w:customStyle="1" w:styleId="WW8Num39z2">
    <w:name w:val="WW8Num39z2"/>
    <w:rsid w:val="00F812DC"/>
    <w:rPr>
      <w:rFonts w:ascii="Wingdings" w:hAnsi="Wingdings" w:cs="Wingdings"/>
    </w:rPr>
  </w:style>
  <w:style w:type="character" w:customStyle="1" w:styleId="WW8Num39z3">
    <w:name w:val="WW8Num39z3"/>
    <w:rsid w:val="00F812DC"/>
    <w:rPr>
      <w:rFonts w:ascii="Symbol" w:hAnsi="Symbol" w:cs="Symbol"/>
    </w:rPr>
  </w:style>
  <w:style w:type="character" w:customStyle="1" w:styleId="WW8Num39z4">
    <w:name w:val="WW8Num39z4"/>
    <w:rsid w:val="00F812DC"/>
    <w:rPr>
      <w:rFonts w:ascii="Courier New" w:hAnsi="Courier New" w:cs="Courier New"/>
    </w:rPr>
  </w:style>
  <w:style w:type="character" w:customStyle="1" w:styleId="WW8Num40z0">
    <w:name w:val="WW8Num40z0"/>
    <w:rsid w:val="00F812DC"/>
    <w:rPr>
      <w:rFonts w:ascii="Symbol" w:hAnsi="Symbol" w:cs="Symbol"/>
    </w:rPr>
  </w:style>
  <w:style w:type="character" w:customStyle="1" w:styleId="WW8Num40z1">
    <w:name w:val="WW8Num40z1"/>
    <w:rsid w:val="00F812DC"/>
    <w:rPr>
      <w:rFonts w:ascii="Courier New" w:hAnsi="Courier New" w:cs="Courier New"/>
    </w:rPr>
  </w:style>
  <w:style w:type="character" w:customStyle="1" w:styleId="WW8Num42z0">
    <w:name w:val="WW8Num42z0"/>
    <w:rsid w:val="00F812DC"/>
    <w:rPr>
      <w:rFonts w:ascii="Symbol" w:hAnsi="Symbol" w:cs="Symbol"/>
    </w:rPr>
  </w:style>
  <w:style w:type="character" w:customStyle="1" w:styleId="WW8Num42z1">
    <w:name w:val="WW8Num42z1"/>
    <w:rsid w:val="00F812DC"/>
    <w:rPr>
      <w:rFonts w:ascii="Courier New" w:hAnsi="Courier New" w:cs="Courier New"/>
    </w:rPr>
  </w:style>
  <w:style w:type="character" w:customStyle="1" w:styleId="WW8Num42z2">
    <w:name w:val="WW8Num42z2"/>
    <w:rsid w:val="00F812DC"/>
    <w:rPr>
      <w:rFonts w:ascii="Wingdings" w:hAnsi="Wingdings" w:cs="Wingdings"/>
    </w:rPr>
  </w:style>
  <w:style w:type="character" w:customStyle="1" w:styleId="WW8Num43z2">
    <w:name w:val="WW8Num43z2"/>
    <w:rsid w:val="00F812DC"/>
    <w:rPr>
      <w:rFonts w:cs="Times New Roman"/>
      <w:b/>
      <w:color w:val="00000A"/>
    </w:rPr>
  </w:style>
  <w:style w:type="character" w:customStyle="1" w:styleId="WW8Num44z0">
    <w:name w:val="WW8Num44z0"/>
    <w:rsid w:val="00F812DC"/>
    <w:rPr>
      <w:rFonts w:ascii="Wingdings" w:hAnsi="Wingdings" w:cs="Wingdings"/>
    </w:rPr>
  </w:style>
  <w:style w:type="character" w:customStyle="1" w:styleId="WW8Num44z1">
    <w:name w:val="WW8Num44z1"/>
    <w:rsid w:val="00F812DC"/>
    <w:rPr>
      <w:rFonts w:ascii="Courier New" w:hAnsi="Courier New" w:cs="Courier New"/>
    </w:rPr>
  </w:style>
  <w:style w:type="character" w:customStyle="1" w:styleId="WW8Num44z3">
    <w:name w:val="WW8Num44z3"/>
    <w:rsid w:val="00F812DC"/>
    <w:rPr>
      <w:rFonts w:ascii="Symbol" w:hAnsi="Symbol" w:cs="Symbol"/>
    </w:rPr>
  </w:style>
  <w:style w:type="character" w:customStyle="1" w:styleId="WW8Num46z0">
    <w:name w:val="WW8Num46z0"/>
    <w:rsid w:val="00F812DC"/>
    <w:rPr>
      <w:rFonts w:ascii="Symbol" w:hAnsi="Symbol" w:cs="Symbol"/>
    </w:rPr>
  </w:style>
  <w:style w:type="character" w:customStyle="1" w:styleId="WW8Num46z1">
    <w:name w:val="WW8Num46z1"/>
    <w:rsid w:val="00F812DC"/>
    <w:rPr>
      <w:rFonts w:ascii="Courier New" w:hAnsi="Courier New" w:cs="Courier New"/>
    </w:rPr>
  </w:style>
  <w:style w:type="character" w:customStyle="1" w:styleId="WW8Num46z2">
    <w:name w:val="WW8Num46z2"/>
    <w:rsid w:val="00F812DC"/>
    <w:rPr>
      <w:rFonts w:ascii="Wingdings" w:hAnsi="Wingdings" w:cs="Wingdings"/>
    </w:rPr>
  </w:style>
  <w:style w:type="character" w:customStyle="1" w:styleId="WW8Num47z0">
    <w:name w:val="WW8Num47z0"/>
    <w:rsid w:val="00F812DC"/>
    <w:rPr>
      <w:rFonts w:ascii="Symbol" w:hAnsi="Symbol" w:cs="Symbol"/>
      <w:color w:val="auto"/>
    </w:rPr>
  </w:style>
  <w:style w:type="character" w:customStyle="1" w:styleId="WW8Num47z1">
    <w:name w:val="WW8Num47z1"/>
    <w:rsid w:val="00F812DC"/>
    <w:rPr>
      <w:rFonts w:ascii="Wingdings" w:hAnsi="Wingdings" w:cs="Wingdings"/>
    </w:rPr>
  </w:style>
  <w:style w:type="character" w:customStyle="1" w:styleId="WW8Num47z2">
    <w:name w:val="WW8Num47z2"/>
    <w:rsid w:val="00F812DC"/>
    <w:rPr>
      <w:rFonts w:ascii="Wingdings" w:hAnsi="Wingdings" w:cs="Wingdings"/>
    </w:rPr>
  </w:style>
  <w:style w:type="character" w:customStyle="1" w:styleId="WW8Num48z0">
    <w:name w:val="WW8Num48z0"/>
    <w:rsid w:val="00F812DC"/>
    <w:rPr>
      <w:rFonts w:ascii="Symbol" w:hAnsi="Symbol" w:cs="Symbol"/>
    </w:rPr>
  </w:style>
  <w:style w:type="character" w:customStyle="1" w:styleId="WW8Num48z1">
    <w:name w:val="WW8Num48z1"/>
    <w:rsid w:val="00F812DC"/>
    <w:rPr>
      <w:rFonts w:ascii="Courier New" w:hAnsi="Courier New" w:cs="Courier New"/>
    </w:rPr>
  </w:style>
  <w:style w:type="character" w:customStyle="1" w:styleId="WW8Num48z2">
    <w:name w:val="WW8Num48z2"/>
    <w:rsid w:val="00F812DC"/>
    <w:rPr>
      <w:rFonts w:ascii="Wingdings" w:hAnsi="Wingdings" w:cs="Wingdings"/>
    </w:rPr>
  </w:style>
  <w:style w:type="character" w:customStyle="1" w:styleId="WW8Num50z0">
    <w:name w:val="WW8Num50z0"/>
    <w:rsid w:val="00F812DC"/>
    <w:rPr>
      <w:rFonts w:ascii="Symbol" w:hAnsi="Symbol" w:cs="Symbol"/>
    </w:rPr>
  </w:style>
  <w:style w:type="character" w:customStyle="1" w:styleId="WW8Num50z1">
    <w:name w:val="WW8Num50z1"/>
    <w:rsid w:val="00F812DC"/>
    <w:rPr>
      <w:rFonts w:ascii="Courier New" w:hAnsi="Courier New" w:cs="Courier New"/>
    </w:rPr>
  </w:style>
  <w:style w:type="character" w:customStyle="1" w:styleId="WW8Num50z2">
    <w:name w:val="WW8Num50z2"/>
    <w:rsid w:val="00F812DC"/>
    <w:rPr>
      <w:rFonts w:ascii="Wingdings" w:hAnsi="Wingdings" w:cs="Wingdings"/>
    </w:rPr>
  </w:style>
  <w:style w:type="character" w:customStyle="1" w:styleId="WW8Num54z0">
    <w:name w:val="WW8Num54z0"/>
    <w:rsid w:val="00F812DC"/>
    <w:rPr>
      <w:rFonts w:ascii="Symbol" w:hAnsi="Symbol" w:cs="Symbol"/>
    </w:rPr>
  </w:style>
  <w:style w:type="character" w:customStyle="1" w:styleId="WW8Num54z1">
    <w:name w:val="WW8Num54z1"/>
    <w:rsid w:val="00F812DC"/>
    <w:rPr>
      <w:rFonts w:ascii="Courier New" w:hAnsi="Courier New" w:cs="Courier New"/>
    </w:rPr>
  </w:style>
  <w:style w:type="character" w:customStyle="1" w:styleId="WW8Num54z2">
    <w:name w:val="WW8Num54z2"/>
    <w:rsid w:val="00F812DC"/>
    <w:rPr>
      <w:rFonts w:ascii="Wingdings" w:hAnsi="Wingdings" w:cs="Wingdings"/>
    </w:rPr>
  </w:style>
  <w:style w:type="character" w:customStyle="1" w:styleId="WW8Num56z0">
    <w:name w:val="WW8Num56z0"/>
    <w:rsid w:val="00F812DC"/>
    <w:rPr>
      <w:rFonts w:ascii="Symbol" w:hAnsi="Symbol" w:cs="Symbol"/>
    </w:rPr>
  </w:style>
  <w:style w:type="character" w:customStyle="1" w:styleId="WW8Num56z1">
    <w:name w:val="WW8Num56z1"/>
    <w:rsid w:val="00F812DC"/>
    <w:rPr>
      <w:rFonts w:ascii="Courier New" w:hAnsi="Courier New" w:cs="Courier New"/>
    </w:rPr>
  </w:style>
  <w:style w:type="character" w:customStyle="1" w:styleId="WW8Num56z2">
    <w:name w:val="WW8Num56z2"/>
    <w:rsid w:val="00F812DC"/>
    <w:rPr>
      <w:rFonts w:ascii="Wingdings" w:hAnsi="Wingdings" w:cs="Wingdings"/>
    </w:rPr>
  </w:style>
  <w:style w:type="character" w:customStyle="1" w:styleId="WW8Num57z0">
    <w:name w:val="WW8Num57z0"/>
    <w:rsid w:val="00F812DC"/>
    <w:rPr>
      <w:rFonts w:ascii="Courier New" w:hAnsi="Courier New" w:cs="Courier New"/>
      <w:color w:val="00000A"/>
    </w:rPr>
  </w:style>
  <w:style w:type="character" w:customStyle="1" w:styleId="WW8Num57z1">
    <w:name w:val="WW8Num57z1"/>
    <w:rsid w:val="00F812DC"/>
    <w:rPr>
      <w:rFonts w:ascii="Courier New" w:hAnsi="Courier New" w:cs="Courier New"/>
    </w:rPr>
  </w:style>
  <w:style w:type="character" w:customStyle="1" w:styleId="WW8Num57z2">
    <w:name w:val="WW8Num57z2"/>
    <w:rsid w:val="00F812DC"/>
    <w:rPr>
      <w:rFonts w:ascii="Wingdings" w:hAnsi="Wingdings" w:cs="Wingdings"/>
    </w:rPr>
  </w:style>
  <w:style w:type="character" w:customStyle="1" w:styleId="WW8Num57z3">
    <w:name w:val="WW8Num57z3"/>
    <w:rsid w:val="00F812DC"/>
    <w:rPr>
      <w:rFonts w:ascii="Symbol" w:hAnsi="Symbol" w:cs="Symbol"/>
    </w:rPr>
  </w:style>
  <w:style w:type="character" w:customStyle="1" w:styleId="WW8Num59z0">
    <w:name w:val="WW8Num59z0"/>
    <w:rsid w:val="00F812DC"/>
    <w:rPr>
      <w:rFonts w:ascii="Symbol" w:hAnsi="Symbol" w:cs="Symbol"/>
    </w:rPr>
  </w:style>
  <w:style w:type="character" w:customStyle="1" w:styleId="WW8Num60z0">
    <w:name w:val="WW8Num60z0"/>
    <w:rsid w:val="00F812DC"/>
    <w:rPr>
      <w:rFonts w:ascii="Wingdings" w:hAnsi="Wingdings" w:cs="Wingdings"/>
    </w:rPr>
  </w:style>
  <w:style w:type="character" w:customStyle="1" w:styleId="WW8Num60z1">
    <w:name w:val="WW8Num60z1"/>
    <w:rsid w:val="00F812DC"/>
    <w:rPr>
      <w:rFonts w:ascii="Courier New" w:hAnsi="Courier New" w:cs="Courier New"/>
    </w:rPr>
  </w:style>
  <w:style w:type="character" w:customStyle="1" w:styleId="WW8Num60z3">
    <w:name w:val="WW8Num60z3"/>
    <w:rsid w:val="00F812DC"/>
    <w:rPr>
      <w:rFonts w:ascii="Symbol" w:hAnsi="Symbol" w:cs="Symbol"/>
    </w:rPr>
  </w:style>
  <w:style w:type="character" w:customStyle="1" w:styleId="WW8Num61z0">
    <w:name w:val="WW8Num61z0"/>
    <w:rsid w:val="00F812DC"/>
    <w:rPr>
      <w:rFonts w:ascii="Symbol" w:eastAsia="Times New Roman" w:hAnsi="Symbol" w:cs="Times New Roman"/>
    </w:rPr>
  </w:style>
  <w:style w:type="character" w:customStyle="1" w:styleId="WW8Num61z1">
    <w:name w:val="WW8Num61z1"/>
    <w:rsid w:val="00F812DC"/>
    <w:rPr>
      <w:rFonts w:ascii="Courier New" w:hAnsi="Courier New" w:cs="Courier New"/>
    </w:rPr>
  </w:style>
  <w:style w:type="character" w:customStyle="1" w:styleId="WW8Num61z2">
    <w:name w:val="WW8Num61z2"/>
    <w:rsid w:val="00F812DC"/>
    <w:rPr>
      <w:rFonts w:ascii="Wingdings" w:hAnsi="Wingdings" w:cs="Wingdings"/>
    </w:rPr>
  </w:style>
  <w:style w:type="character" w:customStyle="1" w:styleId="WW8Num61z3">
    <w:name w:val="WW8Num61z3"/>
    <w:rsid w:val="00F812DC"/>
    <w:rPr>
      <w:rFonts w:ascii="Symbol" w:hAnsi="Symbol" w:cs="Symbol"/>
    </w:rPr>
  </w:style>
  <w:style w:type="character" w:customStyle="1" w:styleId="WW8Num62z0">
    <w:name w:val="WW8Num62z0"/>
    <w:rsid w:val="00F812DC"/>
    <w:rPr>
      <w:rFonts w:ascii="Symbol" w:hAnsi="Symbol" w:cs="Symbol"/>
    </w:rPr>
  </w:style>
  <w:style w:type="character" w:customStyle="1" w:styleId="WW8Num62z1">
    <w:name w:val="WW8Num62z1"/>
    <w:rsid w:val="00F812DC"/>
    <w:rPr>
      <w:rFonts w:ascii="Courier New" w:hAnsi="Courier New" w:cs="Courier New"/>
    </w:rPr>
  </w:style>
  <w:style w:type="character" w:customStyle="1" w:styleId="WW8Num62z2">
    <w:name w:val="WW8Num62z2"/>
    <w:rsid w:val="00F812DC"/>
    <w:rPr>
      <w:rFonts w:ascii="Wingdings" w:hAnsi="Wingdings" w:cs="Wingdings"/>
    </w:rPr>
  </w:style>
  <w:style w:type="character" w:customStyle="1" w:styleId="WW8Num63z0">
    <w:name w:val="WW8Num63z0"/>
    <w:rsid w:val="00F812DC"/>
    <w:rPr>
      <w:rFonts w:ascii="Symbol" w:hAnsi="Symbol" w:cs="Symbol"/>
    </w:rPr>
  </w:style>
  <w:style w:type="character" w:customStyle="1" w:styleId="WW8Num63z1">
    <w:name w:val="WW8Num63z1"/>
    <w:rsid w:val="00F812DC"/>
    <w:rPr>
      <w:rFonts w:ascii="Courier New" w:hAnsi="Courier New" w:cs="Courier New"/>
    </w:rPr>
  </w:style>
  <w:style w:type="character" w:customStyle="1" w:styleId="WW8Num63z2">
    <w:name w:val="WW8Num63z2"/>
    <w:rsid w:val="00F812DC"/>
    <w:rPr>
      <w:rFonts w:ascii="Wingdings" w:hAnsi="Wingdings" w:cs="Wingdings"/>
    </w:rPr>
  </w:style>
  <w:style w:type="character" w:customStyle="1" w:styleId="35">
    <w:name w:val="Основной шрифт абзаца3"/>
    <w:rsid w:val="00F812DC"/>
  </w:style>
  <w:style w:type="character" w:customStyle="1" w:styleId="WW8Num3z4">
    <w:name w:val="WW8Num3z4"/>
    <w:rsid w:val="00F812DC"/>
    <w:rPr>
      <w:rFonts w:ascii="Courier New" w:hAnsi="Courier New" w:cs="Courier New"/>
    </w:rPr>
  </w:style>
  <w:style w:type="character" w:customStyle="1" w:styleId="WW8Num37z1">
    <w:name w:val="WW8Num37z1"/>
    <w:rsid w:val="00F812D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812DC"/>
  </w:style>
  <w:style w:type="character" w:customStyle="1" w:styleId="WW-Absatz-Standardschriftart">
    <w:name w:val="WW-Absatz-Standardschriftart"/>
    <w:rsid w:val="00F812DC"/>
  </w:style>
  <w:style w:type="character" w:customStyle="1" w:styleId="WW-Absatz-Standardschriftart1">
    <w:name w:val="WW-Absatz-Standardschriftart1"/>
    <w:rsid w:val="00F812DC"/>
  </w:style>
  <w:style w:type="character" w:customStyle="1" w:styleId="WW8Num28z3">
    <w:name w:val="WW8Num28z3"/>
    <w:rsid w:val="00F812DC"/>
    <w:rPr>
      <w:rFonts w:ascii="Symbol" w:hAnsi="Symbol" w:cs="Symbol"/>
    </w:rPr>
  </w:style>
  <w:style w:type="character" w:customStyle="1" w:styleId="WW8Num30z1">
    <w:name w:val="WW8Num30z1"/>
    <w:rsid w:val="00F812DC"/>
    <w:rPr>
      <w:rFonts w:ascii="Courier New" w:hAnsi="Courier New" w:cs="Courier New"/>
    </w:rPr>
  </w:style>
  <w:style w:type="character" w:customStyle="1" w:styleId="WW8Num30z2">
    <w:name w:val="WW8Num30z2"/>
    <w:rsid w:val="00F812DC"/>
    <w:rPr>
      <w:rFonts w:ascii="Wingdings" w:hAnsi="Wingdings" w:cs="Wingdings"/>
    </w:rPr>
  </w:style>
  <w:style w:type="character" w:customStyle="1" w:styleId="WW-Absatz-Standardschriftart11">
    <w:name w:val="WW-Absatz-Standardschriftart11"/>
    <w:rsid w:val="00F812DC"/>
  </w:style>
  <w:style w:type="character" w:customStyle="1" w:styleId="WW-Absatz-Standardschriftart111">
    <w:name w:val="WW-Absatz-Standardschriftart111"/>
    <w:rsid w:val="00F812DC"/>
  </w:style>
  <w:style w:type="character" w:customStyle="1" w:styleId="WW8Num24z3">
    <w:name w:val="WW8Num24z3"/>
    <w:rsid w:val="00F812DC"/>
    <w:rPr>
      <w:rFonts w:ascii="Symbol" w:hAnsi="Symbol" w:cs="Symbol"/>
    </w:rPr>
  </w:style>
  <w:style w:type="character" w:customStyle="1" w:styleId="WW8Num29z3">
    <w:name w:val="WW8Num29z3"/>
    <w:rsid w:val="00F812DC"/>
    <w:rPr>
      <w:rFonts w:ascii="Symbol" w:hAnsi="Symbol" w:cs="Symbol"/>
    </w:rPr>
  </w:style>
  <w:style w:type="character" w:customStyle="1" w:styleId="WW8Num31z1">
    <w:name w:val="WW8Num31z1"/>
    <w:rsid w:val="00F812DC"/>
    <w:rPr>
      <w:rFonts w:ascii="Courier New" w:hAnsi="Courier New" w:cs="Courier New"/>
    </w:rPr>
  </w:style>
  <w:style w:type="character" w:customStyle="1" w:styleId="WW8Num31z2">
    <w:name w:val="WW8Num31z2"/>
    <w:rsid w:val="00F812DC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F812DC"/>
  </w:style>
  <w:style w:type="character" w:customStyle="1" w:styleId="WW-Absatz-Standardschriftart11111">
    <w:name w:val="WW-Absatz-Standardschriftart11111"/>
    <w:rsid w:val="00F812DC"/>
  </w:style>
  <w:style w:type="character" w:customStyle="1" w:styleId="WW8Num25z3">
    <w:name w:val="WW8Num25z3"/>
    <w:rsid w:val="00F812DC"/>
    <w:rPr>
      <w:rFonts w:ascii="Symbol" w:hAnsi="Symbol" w:cs="Symbol"/>
    </w:rPr>
  </w:style>
  <w:style w:type="character" w:customStyle="1" w:styleId="WW8Num30z3">
    <w:name w:val="WW8Num30z3"/>
    <w:rsid w:val="00F812DC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F812DC"/>
  </w:style>
  <w:style w:type="character" w:customStyle="1" w:styleId="WW-Absatz-Standardschriftart1111111">
    <w:name w:val="WW-Absatz-Standardschriftart1111111"/>
    <w:rsid w:val="00F812DC"/>
  </w:style>
  <w:style w:type="character" w:customStyle="1" w:styleId="WW8Num31z3">
    <w:name w:val="WW8Num31z3"/>
    <w:rsid w:val="00F812DC"/>
    <w:rPr>
      <w:rFonts w:ascii="Symbol" w:hAnsi="Symbol" w:cs="Symbol"/>
    </w:rPr>
  </w:style>
  <w:style w:type="character" w:customStyle="1" w:styleId="WW-Absatz-Standardschriftart11111111">
    <w:name w:val="WW-Absatz-Standardschriftart11111111"/>
    <w:rsid w:val="00F812DC"/>
  </w:style>
  <w:style w:type="character" w:customStyle="1" w:styleId="WW8Num34z3">
    <w:name w:val="WW8Num34z3"/>
    <w:rsid w:val="00F812DC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F812DC"/>
  </w:style>
  <w:style w:type="character" w:customStyle="1" w:styleId="WW-Absatz-Standardschriftart1111111111">
    <w:name w:val="WW-Absatz-Standardschriftart1111111111"/>
    <w:rsid w:val="00F812DC"/>
  </w:style>
  <w:style w:type="character" w:customStyle="1" w:styleId="WW-Absatz-Standardschriftart11111111111">
    <w:name w:val="WW-Absatz-Standardschriftart11111111111"/>
    <w:rsid w:val="00F812DC"/>
  </w:style>
  <w:style w:type="character" w:customStyle="1" w:styleId="WW-Absatz-Standardschriftart111111111111">
    <w:name w:val="WW-Absatz-Standardschriftart111111111111"/>
    <w:rsid w:val="00F812DC"/>
  </w:style>
  <w:style w:type="character" w:customStyle="1" w:styleId="WW-Absatz-Standardschriftart1111111111111">
    <w:name w:val="WW-Absatz-Standardschriftart1111111111111"/>
    <w:rsid w:val="00F812DC"/>
  </w:style>
  <w:style w:type="character" w:customStyle="1" w:styleId="WW-Absatz-Standardschriftart11111111111111">
    <w:name w:val="WW-Absatz-Standardschriftart11111111111111"/>
    <w:rsid w:val="00F812DC"/>
  </w:style>
  <w:style w:type="character" w:customStyle="1" w:styleId="WW-Absatz-Standardschriftart111111111111111">
    <w:name w:val="WW-Absatz-Standardschriftart111111111111111"/>
    <w:rsid w:val="00F812DC"/>
  </w:style>
  <w:style w:type="character" w:customStyle="1" w:styleId="WW-Absatz-Standardschriftart1111111111111111">
    <w:name w:val="WW-Absatz-Standardschriftart1111111111111111"/>
    <w:rsid w:val="00F812DC"/>
  </w:style>
  <w:style w:type="character" w:customStyle="1" w:styleId="WW-Absatz-Standardschriftart11111111111111111">
    <w:name w:val="WW-Absatz-Standardschriftart11111111111111111"/>
    <w:rsid w:val="00F812DC"/>
  </w:style>
  <w:style w:type="character" w:customStyle="1" w:styleId="WW-Absatz-Standardschriftart111111111111111111">
    <w:name w:val="WW-Absatz-Standardschriftart111111111111111111"/>
    <w:rsid w:val="00F812DC"/>
  </w:style>
  <w:style w:type="character" w:customStyle="1" w:styleId="WW-Absatz-Standardschriftart1111111111111111111">
    <w:name w:val="WW-Absatz-Standardschriftart1111111111111111111"/>
    <w:rsid w:val="00F812DC"/>
  </w:style>
  <w:style w:type="character" w:customStyle="1" w:styleId="WW-Absatz-Standardschriftart11111111111111111111">
    <w:name w:val="WW-Absatz-Standardschriftart11111111111111111111"/>
    <w:rsid w:val="00F812DC"/>
  </w:style>
  <w:style w:type="character" w:customStyle="1" w:styleId="WW-Absatz-Standardschriftart111111111111111111111">
    <w:name w:val="WW-Absatz-Standardschriftart111111111111111111111"/>
    <w:rsid w:val="00F812DC"/>
  </w:style>
  <w:style w:type="character" w:customStyle="1" w:styleId="WW-Absatz-Standardschriftart1111111111111111111111">
    <w:name w:val="WW-Absatz-Standardschriftart1111111111111111111111"/>
    <w:rsid w:val="00F812DC"/>
  </w:style>
  <w:style w:type="character" w:customStyle="1" w:styleId="WW-Absatz-Standardschriftart11111111111111111111111">
    <w:name w:val="WW-Absatz-Standardschriftart11111111111111111111111"/>
    <w:rsid w:val="00F812DC"/>
  </w:style>
  <w:style w:type="character" w:customStyle="1" w:styleId="WW-Absatz-Standardschriftart111111111111111111111111">
    <w:name w:val="WW-Absatz-Standardschriftart111111111111111111111111"/>
    <w:rsid w:val="00F812DC"/>
  </w:style>
  <w:style w:type="character" w:customStyle="1" w:styleId="WW-Absatz-Standardschriftart1111111111111111111111111">
    <w:name w:val="WW-Absatz-Standardschriftart1111111111111111111111111"/>
    <w:rsid w:val="00F812DC"/>
  </w:style>
  <w:style w:type="character" w:customStyle="1" w:styleId="29">
    <w:name w:val="Основной шрифт абзаца2"/>
    <w:rsid w:val="00F812DC"/>
  </w:style>
  <w:style w:type="character" w:customStyle="1" w:styleId="WW-Absatz-Standardschriftart11111111111111111111111111">
    <w:name w:val="WW-Absatz-Standardschriftart11111111111111111111111111"/>
    <w:rsid w:val="00F812DC"/>
  </w:style>
  <w:style w:type="character" w:customStyle="1" w:styleId="WW-Absatz-Standardschriftart111111111111111111111111111">
    <w:name w:val="WW-Absatz-Standardschriftart111111111111111111111111111"/>
    <w:rsid w:val="00F812DC"/>
  </w:style>
  <w:style w:type="character" w:customStyle="1" w:styleId="WW-Absatz-Standardschriftart1111111111111111111111111111">
    <w:name w:val="WW-Absatz-Standardschriftart1111111111111111111111111111"/>
    <w:rsid w:val="00F812DC"/>
  </w:style>
  <w:style w:type="character" w:customStyle="1" w:styleId="WW-Absatz-Standardschriftart11111111111111111111111111111">
    <w:name w:val="WW-Absatz-Standardschriftart11111111111111111111111111111"/>
    <w:rsid w:val="00F812DC"/>
  </w:style>
  <w:style w:type="character" w:customStyle="1" w:styleId="1a">
    <w:name w:val="Основной шрифт абзаца1"/>
    <w:rsid w:val="00F812DC"/>
  </w:style>
  <w:style w:type="character" w:customStyle="1" w:styleId="2a">
    <w:name w:val="Знак Знак2"/>
    <w:rsid w:val="00F812DC"/>
    <w:rPr>
      <w:lang w:val="ru-RU" w:bidi="ar-SA"/>
    </w:rPr>
  </w:style>
  <w:style w:type="character" w:customStyle="1" w:styleId="afff5">
    <w:name w:val="Символ нумерации"/>
    <w:rsid w:val="00F812DC"/>
    <w:rPr>
      <w:b/>
      <w:bCs/>
      <w:sz w:val="20"/>
      <w:szCs w:val="20"/>
    </w:rPr>
  </w:style>
  <w:style w:type="character" w:customStyle="1" w:styleId="ListLabel2">
    <w:name w:val="ListLabel 2"/>
    <w:rsid w:val="00F812DC"/>
    <w:rPr>
      <w:rFonts w:cs="Courier New"/>
    </w:rPr>
  </w:style>
  <w:style w:type="character" w:customStyle="1" w:styleId="ListLabel4">
    <w:name w:val="ListLabel 4"/>
    <w:rsid w:val="00F812DC"/>
    <w:rPr>
      <w:rFonts w:cs="Times New Roman"/>
    </w:rPr>
  </w:style>
  <w:style w:type="character" w:customStyle="1" w:styleId="ListLabel6">
    <w:name w:val="ListLabel 6"/>
    <w:rsid w:val="00F812DC"/>
    <w:rPr>
      <w:rFonts w:eastAsia="Times New Roman"/>
    </w:rPr>
  </w:style>
  <w:style w:type="character" w:styleId="afff6">
    <w:name w:val="line number"/>
    <w:rsid w:val="00F812DC"/>
  </w:style>
  <w:style w:type="character" w:customStyle="1" w:styleId="afff7">
    <w:name w:val="Символы концевой сноски"/>
    <w:rsid w:val="00F812DC"/>
  </w:style>
  <w:style w:type="character" w:customStyle="1" w:styleId="1b">
    <w:name w:val="Знак концевой сноски1"/>
    <w:rsid w:val="00F812DC"/>
    <w:rPr>
      <w:vertAlign w:val="superscript"/>
    </w:rPr>
  </w:style>
  <w:style w:type="character" w:customStyle="1" w:styleId="afff8">
    <w:name w:val="Маркеры списка"/>
    <w:rsid w:val="00F812DC"/>
    <w:rPr>
      <w:rFonts w:ascii="OpenSymbol" w:eastAsia="OpenSymbol" w:hAnsi="OpenSymbol" w:cs="OpenSymbol"/>
    </w:rPr>
  </w:style>
  <w:style w:type="character" w:customStyle="1" w:styleId="48">
    <w:name w:val="Основной шрифт абзаца4"/>
    <w:rsid w:val="00F812DC"/>
  </w:style>
  <w:style w:type="character" w:customStyle="1" w:styleId="ListLabel3">
    <w:name w:val="ListLabel 3"/>
    <w:rsid w:val="00F812DC"/>
    <w:rPr>
      <w:color w:val="00000A"/>
    </w:rPr>
  </w:style>
  <w:style w:type="character" w:customStyle="1" w:styleId="ListLabel5">
    <w:name w:val="ListLabel 5"/>
    <w:rsid w:val="00F812DC"/>
    <w:rPr>
      <w:rFonts w:eastAsia="Times New Roman" w:cs="Times New Roman"/>
    </w:rPr>
  </w:style>
  <w:style w:type="character" w:customStyle="1" w:styleId="ListLabel1">
    <w:name w:val="ListLabel 1"/>
    <w:rsid w:val="00F812DC"/>
    <w:rPr>
      <w:rFonts w:cs="Times New Roman"/>
      <w:b/>
      <w:color w:val="00000A"/>
    </w:rPr>
  </w:style>
  <w:style w:type="character" w:customStyle="1" w:styleId="1c">
    <w:name w:val="Знак примечания1"/>
    <w:rsid w:val="00F812DC"/>
    <w:rPr>
      <w:sz w:val="16"/>
      <w:szCs w:val="16"/>
    </w:rPr>
  </w:style>
  <w:style w:type="character" w:customStyle="1" w:styleId="WW8Num55z0">
    <w:name w:val="WW8Num55z0"/>
    <w:rsid w:val="00F812DC"/>
    <w:rPr>
      <w:rFonts w:ascii="Symbol" w:hAnsi="Symbol" w:cs="Symbol"/>
    </w:rPr>
  </w:style>
  <w:style w:type="character" w:customStyle="1" w:styleId="WW8Num55z1">
    <w:name w:val="WW8Num55z1"/>
    <w:rsid w:val="00F812DC"/>
    <w:rPr>
      <w:rFonts w:ascii="Courier New" w:hAnsi="Courier New" w:cs="Courier New"/>
    </w:rPr>
  </w:style>
  <w:style w:type="character" w:customStyle="1" w:styleId="WW8Num55z2">
    <w:name w:val="WW8Num55z2"/>
    <w:rsid w:val="00F812DC"/>
    <w:rPr>
      <w:rFonts w:ascii="Wingdings" w:hAnsi="Wingdings" w:cs="Wingdings"/>
    </w:rPr>
  </w:style>
  <w:style w:type="character" w:customStyle="1" w:styleId="120">
    <w:name w:val="Знак Знак12"/>
    <w:rsid w:val="00F812DC"/>
    <w:rPr>
      <w:sz w:val="24"/>
      <w:szCs w:val="24"/>
      <w:lang w:val="ru-RU" w:bidi="ar-SA"/>
    </w:rPr>
  </w:style>
  <w:style w:type="character" w:customStyle="1" w:styleId="afff9">
    <w:name w:val="Ссылка указателя"/>
    <w:rsid w:val="00F812DC"/>
  </w:style>
  <w:style w:type="character" w:styleId="afffa">
    <w:name w:val="endnote reference"/>
    <w:rsid w:val="00F812DC"/>
    <w:rPr>
      <w:vertAlign w:val="superscript"/>
    </w:rPr>
  </w:style>
  <w:style w:type="character" w:customStyle="1" w:styleId="WW8Num59z1">
    <w:name w:val="WW8Num59z1"/>
    <w:rsid w:val="00F812DC"/>
    <w:rPr>
      <w:rFonts w:ascii="Courier New" w:hAnsi="Courier New" w:cs="Courier New"/>
    </w:rPr>
  </w:style>
  <w:style w:type="character" w:customStyle="1" w:styleId="WW8Num59z2">
    <w:name w:val="WW8Num59z2"/>
    <w:rsid w:val="00F812DC"/>
    <w:rPr>
      <w:rFonts w:ascii="Wingdings" w:hAnsi="Wingdings" w:cs="Wingdings"/>
    </w:rPr>
  </w:style>
  <w:style w:type="character" w:customStyle="1" w:styleId="WW8Num36z1">
    <w:name w:val="WW8Num36z1"/>
    <w:rsid w:val="00F812DC"/>
    <w:rPr>
      <w:rFonts w:ascii="Courier New" w:hAnsi="Courier New" w:cs="Courier New"/>
    </w:rPr>
  </w:style>
  <w:style w:type="character" w:customStyle="1" w:styleId="WW8Num36z2">
    <w:name w:val="WW8Num36z2"/>
    <w:rsid w:val="00F812DC"/>
    <w:rPr>
      <w:rFonts w:ascii="Wingdings" w:hAnsi="Wingdings" w:cs="Wingdings"/>
    </w:rPr>
  </w:style>
  <w:style w:type="character" w:customStyle="1" w:styleId="WW8Num40z2">
    <w:name w:val="WW8Num40z2"/>
    <w:rsid w:val="00F812DC"/>
    <w:rPr>
      <w:rFonts w:ascii="StarSymbol" w:hAnsi="StarSymbol" w:cs="StarSymbol"/>
    </w:rPr>
  </w:style>
  <w:style w:type="character" w:customStyle="1" w:styleId="WW8Num46z3">
    <w:name w:val="WW8Num46z3"/>
    <w:rsid w:val="00F812DC"/>
    <w:rPr>
      <w:rFonts w:ascii="Symbol" w:hAnsi="Symbol" w:cs="Symbol"/>
    </w:rPr>
  </w:style>
  <w:style w:type="paragraph" w:styleId="afffb">
    <w:name w:val="List"/>
    <w:basedOn w:val="afa"/>
    <w:rsid w:val="00F812DC"/>
    <w:pPr>
      <w:suppressAutoHyphens/>
      <w:overflowPunct w:val="0"/>
      <w:autoSpaceDE w:val="0"/>
      <w:jc w:val="left"/>
      <w:textAlignment w:val="baseline"/>
    </w:pPr>
    <w:rPr>
      <w:rFonts w:cs="Tahoma"/>
      <w:lang w:val="ru-RU" w:eastAsia="zh-CN"/>
    </w:rPr>
  </w:style>
  <w:style w:type="paragraph" w:customStyle="1" w:styleId="36">
    <w:name w:val="Указатель3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b">
    <w:name w:val="Название2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d">
    <w:name w:val="Название1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e">
    <w:name w:val="Указатель1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F812D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c">
    <w:name w:val="Заголовок таблицы"/>
    <w:basedOn w:val="ad"/>
    <w:rsid w:val="00F812DC"/>
    <w:pPr>
      <w:widowControl/>
      <w:overflowPunct w:val="0"/>
      <w:autoSpaceDE w:val="0"/>
      <w:jc w:val="center"/>
      <w:textAlignment w:val="baseline"/>
    </w:pPr>
    <w:rPr>
      <w:rFonts w:eastAsia="Times New Roman"/>
      <w:b/>
      <w:bCs/>
      <w:kern w:val="0"/>
      <w:sz w:val="20"/>
      <w:szCs w:val="20"/>
      <w:lang w:eastAsia="zh-CN"/>
    </w:rPr>
  </w:style>
  <w:style w:type="paragraph" w:customStyle="1" w:styleId="62">
    <w:name w:val="заголовок 6"/>
    <w:basedOn w:val="a"/>
    <w:next w:val="a"/>
    <w:rsid w:val="00F812DC"/>
    <w:pPr>
      <w:keepNext/>
      <w:widowControl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vanish/>
      <w:sz w:val="20"/>
      <w:szCs w:val="20"/>
      <w:lang w:eastAsia="zh-CN"/>
    </w:rPr>
  </w:style>
  <w:style w:type="paragraph" w:customStyle="1" w:styleId="1f">
    <w:name w:val="Текст1"/>
    <w:basedOn w:val="a"/>
    <w:rsid w:val="00F812DC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">
    <w:name w:val="Название объекта2"/>
    <w:basedOn w:val="a"/>
    <w:rsid w:val="00F812DC"/>
    <w:pPr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zh-CN"/>
    </w:rPr>
  </w:style>
  <w:style w:type="paragraph" w:customStyle="1" w:styleId="1f0">
    <w:name w:val="Обычный (Интернет)1"/>
    <w:basedOn w:val="a"/>
    <w:rsid w:val="00F812DC"/>
    <w:pPr>
      <w:suppressAutoHyphens/>
      <w:overflowPunct w:val="0"/>
      <w:autoSpaceDE w:val="0"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37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1">
    <w:name w:val="Без интервала1"/>
    <w:rsid w:val="00F812DC"/>
    <w:pPr>
      <w:widowControl w:val="0"/>
      <w:suppressAutoHyphens/>
      <w:spacing w:before="80" w:after="80" w:line="100" w:lineRule="atLeast"/>
      <w:jc w:val="center"/>
    </w:pPr>
    <w:rPr>
      <w:rFonts w:ascii="Times New Roman" w:eastAsia="Arial Unicode MS" w:hAnsi="Times New Roman" w:cs="Arial CYR"/>
      <w:color w:val="000000"/>
      <w:kern w:val="1"/>
      <w:sz w:val="20"/>
      <w:lang w:eastAsia="zh-CN" w:bidi="hi-IN"/>
    </w:rPr>
  </w:style>
  <w:style w:type="paragraph" w:customStyle="1" w:styleId="212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F812DC"/>
    <w:pPr>
      <w:suppressAutoHyphens/>
      <w:overflowPunct w:val="0"/>
      <w:autoSpaceDE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style6">
    <w:name w:val="style6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F812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1">
    <w:name w:val="Оглавление 10"/>
    <w:basedOn w:val="36"/>
    <w:rsid w:val="00F812DC"/>
    <w:pPr>
      <w:tabs>
        <w:tab w:val="right" w:leader="dot" w:pos="7091"/>
      </w:tabs>
      <w:ind w:left="2547"/>
    </w:pPr>
  </w:style>
  <w:style w:type="paragraph" w:customStyle="1" w:styleId="afffd">
    <w:name w:val="Содержимое врезки"/>
    <w:basedOn w:val="afa"/>
    <w:rsid w:val="00F812DC"/>
    <w:pPr>
      <w:suppressAutoHyphens/>
      <w:overflowPunct w:val="0"/>
      <w:autoSpaceDE w:val="0"/>
      <w:jc w:val="left"/>
      <w:textAlignment w:val="baseline"/>
    </w:pPr>
    <w:rPr>
      <w:lang w:val="ru-RU" w:eastAsia="zh-CN"/>
    </w:rPr>
  </w:style>
  <w:style w:type="paragraph" w:customStyle="1" w:styleId="afffe">
    <w:name w:val="Верхний колонтитул слева"/>
    <w:basedOn w:val="a"/>
    <w:rsid w:val="00F812DC"/>
    <w:pPr>
      <w:suppressLineNumbers/>
      <w:tabs>
        <w:tab w:val="center" w:pos="4818"/>
        <w:tab w:val="right" w:pos="9637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F812D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msolistparagraphbullet2gif">
    <w:name w:val="msolistparagraphbullet2.gif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153">
    <w:name w:val="s_153"/>
    <w:basedOn w:val="a"/>
    <w:rsid w:val="00F812DC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rsid w:val="00F812DC"/>
    <w:rPr>
      <w:b/>
      <w:bCs/>
      <w:color w:val="000080"/>
    </w:rPr>
  </w:style>
  <w:style w:type="paragraph" w:customStyle="1" w:styleId="s13">
    <w:name w:val="s_13"/>
    <w:basedOn w:val="a"/>
    <w:rsid w:val="00F812D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222">
    <w:name w:val="s_222"/>
    <w:basedOn w:val="a"/>
    <w:rsid w:val="00F812DC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F812DC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2">
    <w:name w:val="Сетка таблицы1"/>
    <w:basedOn w:val="a1"/>
    <w:next w:val="aff4"/>
    <w:rsid w:val="00F8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812DC"/>
  </w:style>
  <w:style w:type="character" w:customStyle="1" w:styleId="1f3">
    <w:name w:val="Неразрешенное упоминание1"/>
    <w:uiPriority w:val="99"/>
    <w:semiHidden/>
    <w:unhideWhenUsed/>
    <w:rsid w:val="00F812DC"/>
    <w:rPr>
      <w:color w:val="605E5C"/>
      <w:shd w:val="clear" w:color="auto" w:fill="E1DFDD"/>
    </w:rPr>
  </w:style>
  <w:style w:type="paragraph" w:customStyle="1" w:styleId="consplusnormal1">
    <w:name w:val="consplusnormal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Знак1"/>
    <w:aliases w:val=" Знак Знак Знак Знак1,Таблица TEXT Знак1,Body single Знак1,bt Знак1,Body Text Char Знак1,Основной текст Знак Знак Знак Знак Знак1"/>
    <w:rsid w:val="00F812DC"/>
    <w:rPr>
      <w:sz w:val="28"/>
      <w:lang w:eastAsia="zh-CN"/>
    </w:rPr>
  </w:style>
  <w:style w:type="character" w:customStyle="1" w:styleId="affff">
    <w:name w:val="Другое_"/>
    <w:link w:val="affff0"/>
    <w:uiPriority w:val="99"/>
    <w:locked/>
    <w:rsid w:val="00F812DC"/>
    <w:rPr>
      <w:sz w:val="18"/>
      <w:szCs w:val="18"/>
      <w:shd w:val="clear" w:color="auto" w:fill="FFFFFF"/>
    </w:rPr>
  </w:style>
  <w:style w:type="paragraph" w:customStyle="1" w:styleId="affff0">
    <w:name w:val="Другое"/>
    <w:basedOn w:val="a"/>
    <w:link w:val="affff"/>
    <w:uiPriority w:val="99"/>
    <w:rsid w:val="00F812DC"/>
    <w:pPr>
      <w:widowControl w:val="0"/>
      <w:shd w:val="clear" w:color="auto" w:fill="FFFFFF"/>
      <w:spacing w:after="0" w:line="264" w:lineRule="auto"/>
      <w:jc w:val="center"/>
    </w:pPr>
    <w:rPr>
      <w:sz w:val="18"/>
      <w:szCs w:val="18"/>
    </w:rPr>
  </w:style>
  <w:style w:type="paragraph" w:customStyle="1" w:styleId="38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f5">
    <w:name w:val="Нет списка1"/>
    <w:next w:val="a2"/>
    <w:uiPriority w:val="99"/>
    <w:semiHidden/>
    <w:unhideWhenUsed/>
    <w:rsid w:val="00465366"/>
  </w:style>
  <w:style w:type="table" w:customStyle="1" w:styleId="2e">
    <w:name w:val="Сетка таблицы2"/>
    <w:basedOn w:val="a1"/>
    <w:next w:val="aff4"/>
    <w:uiPriority w:val="39"/>
    <w:rsid w:val="0046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rsid w:val="0046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9">
    <w:name w:val="Абзац списка4"/>
    <w:basedOn w:val="a"/>
    <w:rsid w:val="00465366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A91F1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4A65"/>
    <w:rPr>
      <w:color w:val="605E5C"/>
      <w:shd w:val="clear" w:color="auto" w:fill="E1DFDD"/>
    </w:rPr>
  </w:style>
  <w:style w:type="table" w:customStyle="1" w:styleId="39">
    <w:name w:val="Сетка таблицы3"/>
    <w:basedOn w:val="a1"/>
    <w:next w:val="aff4"/>
    <w:uiPriority w:val="59"/>
    <w:rsid w:val="00847BD5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4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8633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604F-8F7A-4EC4-A027-81A861B5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8610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611</cp:revision>
  <cp:lastPrinted>2025-02-03T07:33:00Z</cp:lastPrinted>
  <dcterms:created xsi:type="dcterms:W3CDTF">2023-09-18T14:13:00Z</dcterms:created>
  <dcterms:modified xsi:type="dcterms:W3CDTF">2025-07-17T06:30:00Z</dcterms:modified>
</cp:coreProperties>
</file>